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0B6EA4"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color w:val="000000"/>
          <w:sz w:val="22"/>
        </w:rPr>
      </w:pPr>
      <w:r>
        <w:rPr>
          <w:color w:val="000000"/>
          <w:sz w:val="22"/>
        </w:rPr>
        <w:t>UNITED STATES BANKRUPTCY COURT</w:t>
      </w:r>
    </w:p>
    <w:p w14:paraId="7DA04E6F"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color w:val="000000"/>
        </w:rPr>
      </w:pPr>
      <w:r>
        <w:rPr>
          <w:color w:val="000000"/>
          <w:sz w:val="22"/>
        </w:rPr>
        <w:t>DISTRICT OF NEW HAMPSHIRE</w:t>
      </w:r>
    </w:p>
    <w:p w14:paraId="09EDF5C2" w14:textId="545C91ED"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r>
        <w:rPr>
          <w:color w:val="000000"/>
          <w:sz w:val="20"/>
        </w:rPr>
        <w:t>In re:</w:t>
      </w:r>
      <w:bookmarkStart w:id="0" w:name="_GoBack"/>
      <w:bookmarkEnd w:id="0"/>
    </w:p>
    <w:p w14:paraId="08F9C9A7"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6120" w:hanging="6120"/>
        <w:jc w:val="both"/>
        <w:rPr>
          <w:color w:val="000000"/>
          <w:sz w:val="20"/>
        </w:rPr>
      </w:pPr>
      <w:r>
        <w:rPr>
          <w:color w:val="000000"/>
          <w:sz w:val="20"/>
        </w:rPr>
        <w:t xml:space="preserve">_______________________, </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Bk. No. ________-_________-_______</w:t>
      </w:r>
    </w:p>
    <w:p w14:paraId="71B9CBA7"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6120" w:hanging="6120"/>
        <w:jc w:val="both"/>
        <w:rPr>
          <w:color w:val="000000"/>
          <w:sz w:val="20"/>
        </w:rPr>
      </w:pPr>
      <w:r>
        <w:rPr>
          <w:color w:val="000000"/>
          <w:sz w:val="20"/>
        </w:rPr>
        <w:tab/>
      </w:r>
      <w:r>
        <w:rPr>
          <w:color w:val="000000"/>
          <w:sz w:val="20"/>
        </w:rPr>
        <w:tab/>
      </w:r>
      <w:r>
        <w:rPr>
          <w:color w:val="000000"/>
          <w:sz w:val="20"/>
        </w:rPr>
        <w:tab/>
      </w:r>
      <w:r>
        <w:rPr>
          <w:color w:val="000000"/>
          <w:sz w:val="20"/>
        </w:rPr>
        <w:tab/>
        <w:t>Debtor</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Chapter ______</w:t>
      </w:r>
    </w:p>
    <w:p w14:paraId="7FC6CA83" w14:textId="77777777" w:rsidR="0010721A" w:rsidRPr="007A02C5"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2"/>
          <w:szCs w:val="22"/>
        </w:rPr>
      </w:pPr>
    </w:p>
    <w:p w14:paraId="085405BE" w14:textId="77777777" w:rsidR="0010721A" w:rsidRPr="007A02C5"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olor w:val="000000"/>
          <w:sz w:val="22"/>
          <w:szCs w:val="22"/>
        </w:rPr>
      </w:pPr>
    </w:p>
    <w:p w14:paraId="1A6D1122" w14:textId="77777777" w:rsidR="0010721A" w:rsidRPr="00A54784"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b/>
          <w:color w:val="000000"/>
          <w:sz w:val="20"/>
          <w:u w:val="single"/>
        </w:rPr>
      </w:pPr>
      <w:r w:rsidRPr="00A54784">
        <w:rPr>
          <w:b/>
          <w:color w:val="000000"/>
          <w:sz w:val="22"/>
          <w:u w:val="single"/>
        </w:rPr>
        <w:t>DECLARATION REGARDING ELECTRONIC FILING</w:t>
      </w:r>
    </w:p>
    <w:p w14:paraId="65370749"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b/>
          <w:color w:val="000000"/>
          <w:sz w:val="20"/>
        </w:rPr>
      </w:pPr>
    </w:p>
    <w:p w14:paraId="0B1F75BB"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b/>
          <w:color w:val="000000"/>
          <w:sz w:val="20"/>
        </w:rPr>
      </w:pPr>
      <w:r>
        <w:rPr>
          <w:b/>
          <w:color w:val="000000"/>
          <w:sz w:val="20"/>
        </w:rPr>
        <w:t>Part 1 - Declaration of Petitioner/Declarant:</w:t>
      </w:r>
    </w:p>
    <w:p w14:paraId="50F44439"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14:paraId="45EA2EE0" w14:textId="063AE0F9"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r>
        <w:rPr>
          <w:color w:val="000000"/>
          <w:sz w:val="20"/>
        </w:rPr>
        <w:tab/>
        <w:t xml:space="preserve">I, ________________________________________, the undersigned, hereby declare under penalty of perjury that the information I have given my attorney and the information contained in the document listed below is true and correct to the best of my knowledge and belief.  </w:t>
      </w:r>
      <w:r w:rsidR="00002C46" w:rsidRPr="00574B2F">
        <w:rPr>
          <w:b/>
          <w:color w:val="000000"/>
          <w:sz w:val="20"/>
          <w:u w:val="single"/>
        </w:rPr>
        <w:t xml:space="preserve">The </w:t>
      </w:r>
      <w:r w:rsidRPr="00574B2F">
        <w:rPr>
          <w:b/>
          <w:color w:val="000000"/>
          <w:sz w:val="20"/>
          <w:u w:val="single"/>
        </w:rPr>
        <w:t>N</w:t>
      </w:r>
      <w:r w:rsidRPr="00A54784">
        <w:rPr>
          <w:b/>
          <w:color w:val="000000"/>
          <w:sz w:val="20"/>
          <w:u w:val="single"/>
        </w:rPr>
        <w:t>otice of Electronic Filing of the document listed below is attached as Exhibit A</w:t>
      </w:r>
      <w:r>
        <w:rPr>
          <w:b/>
          <w:color w:val="000000"/>
          <w:sz w:val="20"/>
        </w:rPr>
        <w:t xml:space="preserve">.  </w:t>
      </w:r>
    </w:p>
    <w:p w14:paraId="44151DFE"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14:paraId="792C7236"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r>
        <w:rPr>
          <w:b/>
          <w:color w:val="000000"/>
          <w:sz w:val="20"/>
        </w:rPr>
        <w:t>Part 2 - Identification of Document:</w:t>
      </w:r>
    </w:p>
    <w:p w14:paraId="392672C2"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r>
        <w:rPr>
          <w:color w:val="000000"/>
          <w:sz w:val="20"/>
        </w:rPr>
        <w:tab/>
      </w:r>
    </w:p>
    <w:p w14:paraId="130D611C"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810" w:hanging="450"/>
        <w:jc w:val="both"/>
        <w:rPr>
          <w:color w:val="000000"/>
          <w:sz w:val="20"/>
        </w:rPr>
      </w:pPr>
      <w:r>
        <w:rPr>
          <w:rFonts w:ascii="MS Mincho" w:eastAsia="MS Mincho" w:hAnsi="MS Mincho" w:cs="MS Mincho" w:hint="eastAsia"/>
          <w:color w:val="000000"/>
          <w:sz w:val="20"/>
        </w:rPr>
        <w:t>☐</w:t>
      </w:r>
      <w:r>
        <w:rPr>
          <w:color w:val="000000"/>
          <w:sz w:val="20"/>
        </w:rPr>
        <w:t xml:space="preserve"> </w:t>
      </w:r>
      <w:r>
        <w:rPr>
          <w:color w:val="000000"/>
          <w:sz w:val="20"/>
        </w:rPr>
        <w:tab/>
        <w:t>Voluntary Petition, Schedules and Statements consisting of _____ pages.</w:t>
      </w:r>
    </w:p>
    <w:p w14:paraId="0353207B"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5760" w:hanging="5760"/>
        <w:jc w:val="both"/>
        <w:rPr>
          <w:color w:val="000000"/>
          <w:sz w:val="20"/>
        </w:rPr>
      </w:pPr>
      <w:r>
        <w:rPr>
          <w:color w:val="000000"/>
          <w:sz w:val="20"/>
        </w:rPr>
        <w:tab/>
      </w:r>
      <w:r>
        <w:rPr>
          <w:color w:val="000000"/>
          <w:sz w:val="20"/>
        </w:rPr>
        <w:tab/>
      </w:r>
      <w:r>
        <w:rPr>
          <w:color w:val="000000"/>
          <w:sz w:val="20"/>
        </w:rPr>
        <w:tab/>
      </w:r>
      <w:r>
        <w:rPr>
          <w:color w:val="000000"/>
          <w:sz w:val="20"/>
        </w:rPr>
        <w:tab/>
        <w:t>Full Social Security number of debtor:</w:t>
      </w:r>
      <w:r>
        <w:rPr>
          <w:color w:val="000000"/>
          <w:sz w:val="20"/>
        </w:rPr>
        <w:tab/>
      </w:r>
      <w:r>
        <w:rPr>
          <w:color w:val="000000"/>
          <w:sz w:val="20"/>
        </w:rPr>
        <w:tab/>
      </w:r>
      <w:r>
        <w:rPr>
          <w:color w:val="000000"/>
          <w:sz w:val="20"/>
        </w:rPr>
        <w:tab/>
        <w:t xml:space="preserve">_______-_____-_______ </w:t>
      </w:r>
    </w:p>
    <w:p w14:paraId="2711AFBB"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5760" w:hanging="5760"/>
        <w:jc w:val="both"/>
        <w:rPr>
          <w:color w:val="000000"/>
          <w:sz w:val="20"/>
        </w:rPr>
      </w:pPr>
      <w:r>
        <w:rPr>
          <w:color w:val="000000"/>
          <w:sz w:val="20"/>
        </w:rPr>
        <w:tab/>
      </w:r>
      <w:r>
        <w:rPr>
          <w:color w:val="000000"/>
          <w:sz w:val="20"/>
        </w:rPr>
        <w:tab/>
      </w:r>
      <w:r>
        <w:rPr>
          <w:color w:val="000000"/>
          <w:sz w:val="20"/>
        </w:rPr>
        <w:tab/>
      </w:r>
      <w:r>
        <w:rPr>
          <w:color w:val="000000"/>
          <w:sz w:val="20"/>
        </w:rPr>
        <w:tab/>
        <w:t xml:space="preserve">Full Social Security number of joint debtor:  </w:t>
      </w:r>
      <w:r>
        <w:rPr>
          <w:color w:val="000000"/>
          <w:sz w:val="20"/>
        </w:rPr>
        <w:tab/>
      </w:r>
      <w:r>
        <w:rPr>
          <w:color w:val="000000"/>
          <w:sz w:val="20"/>
        </w:rPr>
        <w:tab/>
        <w:t xml:space="preserve">_______-_____-_______ </w:t>
      </w:r>
    </w:p>
    <w:p w14:paraId="6C8F5061"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14:paraId="510B99F7"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710" w:hanging="900"/>
        <w:jc w:val="both"/>
        <w:rPr>
          <w:color w:val="000000"/>
          <w:sz w:val="20"/>
        </w:rPr>
      </w:pPr>
      <w:r>
        <w:rPr>
          <w:color w:val="000000"/>
          <w:sz w:val="20"/>
        </w:rPr>
        <w:tab/>
      </w:r>
      <w:r>
        <w:rPr>
          <w:color w:val="000000"/>
          <w:sz w:val="20"/>
        </w:rPr>
        <w:tab/>
      </w:r>
      <w:r>
        <w:rPr>
          <w:rFonts w:ascii="MS Mincho" w:eastAsia="MS Mincho" w:hAnsi="MS Mincho" w:cs="MS Mincho" w:hint="eastAsia"/>
          <w:color w:val="000000"/>
          <w:sz w:val="20"/>
        </w:rPr>
        <w:t>☐</w:t>
      </w:r>
      <w:r>
        <w:rPr>
          <w:color w:val="000000"/>
          <w:sz w:val="20"/>
        </w:rPr>
        <w:t xml:space="preserve">  </w:t>
      </w:r>
      <w:r>
        <w:rPr>
          <w:color w:val="000000"/>
          <w:sz w:val="20"/>
        </w:rPr>
        <w:tab/>
        <w:t>[If petitioner is an individual] I declare under penalty of perjury that the foregoing Social Security number is true and correct.</w:t>
      </w:r>
    </w:p>
    <w:p w14:paraId="451E74F8"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14:paraId="3C7A1893" w14:textId="424614EB"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710" w:hanging="1710"/>
        <w:jc w:val="both"/>
        <w:rPr>
          <w:color w:val="000000"/>
          <w:sz w:val="20"/>
        </w:rPr>
      </w:pPr>
      <w:r>
        <w:rPr>
          <w:color w:val="000000"/>
          <w:sz w:val="20"/>
        </w:rPr>
        <w:tab/>
      </w:r>
      <w:r>
        <w:rPr>
          <w:color w:val="000000"/>
          <w:sz w:val="20"/>
        </w:rPr>
        <w:tab/>
      </w:r>
      <w:r>
        <w:rPr>
          <w:color w:val="000000"/>
          <w:sz w:val="20"/>
        </w:rPr>
        <w:tab/>
      </w:r>
      <w:bookmarkStart w:id="1" w:name="_Hlk10804626"/>
      <w:r>
        <w:rPr>
          <w:rFonts w:ascii="MS Mincho" w:eastAsia="MS Mincho" w:hAnsi="MS Mincho" w:cs="MS Mincho" w:hint="eastAsia"/>
          <w:color w:val="000000"/>
          <w:sz w:val="20"/>
        </w:rPr>
        <w:t>☐</w:t>
      </w:r>
      <w:r>
        <w:rPr>
          <w:color w:val="000000"/>
          <w:sz w:val="20"/>
        </w:rPr>
        <w:t xml:space="preserve"> </w:t>
      </w:r>
      <w:r>
        <w:rPr>
          <w:color w:val="000000"/>
          <w:sz w:val="20"/>
        </w:rPr>
        <w:tab/>
        <w:t>[If petitioner is a corporation, partnership or limited liability entity] I declare under penalty of perjury that the information provided in th</w:t>
      </w:r>
      <w:r w:rsidR="00BC0C09">
        <w:rPr>
          <w:color w:val="000000"/>
          <w:sz w:val="20"/>
        </w:rPr>
        <w:t>e</w:t>
      </w:r>
      <w:r>
        <w:rPr>
          <w:color w:val="000000"/>
          <w:sz w:val="20"/>
        </w:rPr>
        <w:t xml:space="preserve"> petition is true and correct, and that I have been authorized to file th</w:t>
      </w:r>
      <w:r w:rsidR="00BC0C09">
        <w:rPr>
          <w:color w:val="000000"/>
          <w:sz w:val="20"/>
        </w:rPr>
        <w:t>e</w:t>
      </w:r>
      <w:r>
        <w:rPr>
          <w:color w:val="000000"/>
          <w:sz w:val="20"/>
        </w:rPr>
        <w:t xml:space="preserve"> petition on behalf of the debtor.  The debtor requests relief in accordance with the chapter specified in th</w:t>
      </w:r>
      <w:r w:rsidR="00EA28FD">
        <w:rPr>
          <w:color w:val="000000"/>
          <w:sz w:val="20"/>
        </w:rPr>
        <w:t>e</w:t>
      </w:r>
      <w:r>
        <w:rPr>
          <w:color w:val="000000"/>
          <w:sz w:val="20"/>
        </w:rPr>
        <w:t xml:space="preserve"> petition.</w:t>
      </w:r>
    </w:p>
    <w:bookmarkEnd w:id="1"/>
    <w:p w14:paraId="330D8802"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r>
        <w:rPr>
          <w:color w:val="000000"/>
          <w:sz w:val="20"/>
        </w:rPr>
        <w:tab/>
      </w:r>
      <w:r>
        <w:rPr>
          <w:color w:val="000000"/>
          <w:sz w:val="20"/>
        </w:rPr>
        <w:tab/>
      </w:r>
      <w:r>
        <w:rPr>
          <w:color w:val="000000"/>
          <w:sz w:val="20"/>
        </w:rPr>
        <w:tab/>
      </w:r>
      <w:r>
        <w:rPr>
          <w:color w:val="000000"/>
          <w:sz w:val="20"/>
        </w:rPr>
        <w:tab/>
      </w:r>
    </w:p>
    <w:p w14:paraId="29278EF1"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810" w:hanging="450"/>
        <w:jc w:val="both"/>
        <w:rPr>
          <w:color w:val="000000"/>
          <w:sz w:val="20"/>
        </w:rPr>
      </w:pPr>
      <w:r>
        <w:rPr>
          <w:rFonts w:ascii="MS Mincho" w:eastAsia="MS Mincho" w:hAnsi="MS Mincho" w:cs="MS Mincho" w:hint="eastAsia"/>
          <w:color w:val="000000"/>
          <w:sz w:val="20"/>
        </w:rPr>
        <w:t>☐</w:t>
      </w:r>
      <w:r>
        <w:rPr>
          <w:color w:val="000000"/>
          <w:sz w:val="20"/>
        </w:rPr>
        <w:t xml:space="preserve"> </w:t>
      </w:r>
      <w:r>
        <w:rPr>
          <w:color w:val="000000"/>
          <w:sz w:val="20"/>
        </w:rPr>
        <w:tab/>
        <w:t>Voluntary Petition consisting of _____ pages.</w:t>
      </w:r>
    </w:p>
    <w:p w14:paraId="6DA381B3"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5760" w:hanging="5760"/>
        <w:jc w:val="both"/>
        <w:rPr>
          <w:color w:val="000000"/>
          <w:sz w:val="20"/>
        </w:rPr>
      </w:pPr>
      <w:r>
        <w:rPr>
          <w:color w:val="000000"/>
          <w:sz w:val="20"/>
        </w:rPr>
        <w:tab/>
      </w:r>
      <w:r>
        <w:rPr>
          <w:color w:val="000000"/>
          <w:sz w:val="20"/>
        </w:rPr>
        <w:tab/>
      </w:r>
      <w:r>
        <w:rPr>
          <w:color w:val="000000"/>
          <w:sz w:val="20"/>
        </w:rPr>
        <w:tab/>
      </w:r>
      <w:r>
        <w:rPr>
          <w:color w:val="000000"/>
          <w:sz w:val="20"/>
        </w:rPr>
        <w:tab/>
        <w:t>Full Social Security number of debtor:</w:t>
      </w:r>
      <w:r>
        <w:rPr>
          <w:color w:val="000000"/>
          <w:sz w:val="20"/>
        </w:rPr>
        <w:tab/>
      </w:r>
      <w:r>
        <w:rPr>
          <w:color w:val="000000"/>
          <w:sz w:val="20"/>
        </w:rPr>
        <w:tab/>
      </w:r>
      <w:r>
        <w:rPr>
          <w:color w:val="000000"/>
          <w:sz w:val="20"/>
        </w:rPr>
        <w:tab/>
        <w:t xml:space="preserve">_______-_____-_______ </w:t>
      </w:r>
    </w:p>
    <w:p w14:paraId="34B39B2D"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5760" w:hanging="5760"/>
        <w:jc w:val="both"/>
        <w:rPr>
          <w:color w:val="000000"/>
          <w:sz w:val="20"/>
        </w:rPr>
      </w:pPr>
      <w:r>
        <w:rPr>
          <w:color w:val="000000"/>
          <w:sz w:val="20"/>
        </w:rPr>
        <w:tab/>
      </w:r>
      <w:r>
        <w:rPr>
          <w:color w:val="000000"/>
          <w:sz w:val="20"/>
        </w:rPr>
        <w:tab/>
      </w:r>
      <w:r>
        <w:rPr>
          <w:color w:val="000000"/>
          <w:sz w:val="20"/>
        </w:rPr>
        <w:tab/>
      </w:r>
      <w:r>
        <w:rPr>
          <w:color w:val="000000"/>
          <w:sz w:val="20"/>
        </w:rPr>
        <w:tab/>
        <w:t>Full Social Security number of joint debtor:</w:t>
      </w:r>
      <w:r>
        <w:rPr>
          <w:color w:val="000000"/>
          <w:sz w:val="20"/>
        </w:rPr>
        <w:tab/>
      </w:r>
      <w:r>
        <w:rPr>
          <w:color w:val="000000"/>
          <w:sz w:val="20"/>
        </w:rPr>
        <w:tab/>
        <w:t xml:space="preserve">_______-_____-_______ </w:t>
      </w:r>
    </w:p>
    <w:p w14:paraId="6954DD98"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14:paraId="77C5FEA9"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710" w:hanging="1710"/>
        <w:jc w:val="both"/>
        <w:rPr>
          <w:color w:val="000000"/>
          <w:sz w:val="20"/>
        </w:rPr>
      </w:pPr>
      <w:r>
        <w:rPr>
          <w:color w:val="000000"/>
          <w:sz w:val="20"/>
        </w:rPr>
        <w:tab/>
      </w:r>
      <w:r>
        <w:rPr>
          <w:color w:val="000000"/>
          <w:sz w:val="20"/>
        </w:rPr>
        <w:tab/>
      </w:r>
      <w:r>
        <w:rPr>
          <w:color w:val="000000"/>
          <w:sz w:val="20"/>
        </w:rPr>
        <w:tab/>
      </w:r>
      <w:r>
        <w:rPr>
          <w:rFonts w:ascii="MS Mincho" w:eastAsia="MS Mincho" w:hAnsi="MS Mincho" w:cs="MS Mincho" w:hint="eastAsia"/>
          <w:color w:val="000000"/>
          <w:sz w:val="20"/>
        </w:rPr>
        <w:t>☐</w:t>
      </w:r>
      <w:r>
        <w:rPr>
          <w:color w:val="000000"/>
          <w:sz w:val="20"/>
        </w:rPr>
        <w:t xml:space="preserve">  </w:t>
      </w:r>
      <w:r>
        <w:rPr>
          <w:color w:val="000000"/>
          <w:sz w:val="20"/>
        </w:rPr>
        <w:tab/>
        <w:t>[If petitioner is an individual] I declare under penalty of perjury that the foregoing Social Security number is true and correct.</w:t>
      </w:r>
    </w:p>
    <w:p w14:paraId="01C78F90"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14:paraId="5FDB25A8" w14:textId="159D42B5"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710" w:hanging="1710"/>
        <w:jc w:val="both"/>
        <w:rPr>
          <w:color w:val="000000"/>
          <w:sz w:val="20"/>
        </w:rPr>
      </w:pPr>
      <w:r>
        <w:rPr>
          <w:color w:val="000000"/>
          <w:sz w:val="20"/>
        </w:rPr>
        <w:tab/>
      </w:r>
      <w:r>
        <w:rPr>
          <w:color w:val="000000"/>
          <w:sz w:val="20"/>
        </w:rPr>
        <w:tab/>
      </w:r>
      <w:r>
        <w:rPr>
          <w:color w:val="000000"/>
          <w:sz w:val="20"/>
        </w:rPr>
        <w:tab/>
      </w:r>
      <w:r>
        <w:rPr>
          <w:rFonts w:ascii="MS Mincho" w:eastAsia="MS Mincho" w:hAnsi="MS Mincho" w:cs="MS Mincho" w:hint="eastAsia"/>
          <w:color w:val="000000"/>
          <w:sz w:val="20"/>
        </w:rPr>
        <w:t>☐</w:t>
      </w:r>
      <w:r>
        <w:rPr>
          <w:color w:val="000000"/>
          <w:sz w:val="20"/>
        </w:rPr>
        <w:t xml:space="preserve"> </w:t>
      </w:r>
      <w:r>
        <w:rPr>
          <w:color w:val="000000"/>
          <w:sz w:val="20"/>
        </w:rPr>
        <w:tab/>
        <w:t>[If petitioner is a corporation, partnership or limited liability entity] I declare under penalty of perjury that the information provided in th</w:t>
      </w:r>
      <w:r w:rsidR="00BC0C09">
        <w:rPr>
          <w:color w:val="000000"/>
          <w:sz w:val="20"/>
        </w:rPr>
        <w:t>e</w:t>
      </w:r>
      <w:r>
        <w:rPr>
          <w:color w:val="000000"/>
          <w:sz w:val="20"/>
        </w:rPr>
        <w:t xml:space="preserve"> petition is true and correct, and that I have been authorized to file th</w:t>
      </w:r>
      <w:r w:rsidR="00BC0C09">
        <w:rPr>
          <w:color w:val="000000"/>
          <w:sz w:val="20"/>
        </w:rPr>
        <w:t>e</w:t>
      </w:r>
      <w:r>
        <w:rPr>
          <w:color w:val="000000"/>
          <w:sz w:val="20"/>
        </w:rPr>
        <w:t xml:space="preserve"> petition on behalf of the debtor.  The debtor requests relief in accordance with the chapter specified in th</w:t>
      </w:r>
      <w:r w:rsidR="00EA28FD">
        <w:rPr>
          <w:color w:val="000000"/>
          <w:sz w:val="20"/>
        </w:rPr>
        <w:t>e</w:t>
      </w:r>
      <w:r>
        <w:rPr>
          <w:color w:val="000000"/>
          <w:sz w:val="20"/>
        </w:rPr>
        <w:t xml:space="preserve"> petition.</w:t>
      </w:r>
    </w:p>
    <w:p w14:paraId="75408D86"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14:paraId="48824950"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810" w:hanging="450"/>
        <w:jc w:val="both"/>
        <w:rPr>
          <w:color w:val="000000"/>
          <w:sz w:val="20"/>
        </w:rPr>
      </w:pPr>
      <w:r>
        <w:rPr>
          <w:rFonts w:ascii="MS Mincho" w:eastAsia="MS Mincho" w:hAnsi="MS Mincho" w:cs="MS Mincho" w:hint="eastAsia"/>
          <w:color w:val="000000"/>
          <w:sz w:val="20"/>
        </w:rPr>
        <w:t>☐</w:t>
      </w:r>
      <w:r>
        <w:rPr>
          <w:color w:val="000000"/>
          <w:sz w:val="20"/>
        </w:rPr>
        <w:t xml:space="preserve"> </w:t>
      </w:r>
      <w:r>
        <w:rPr>
          <w:color w:val="000000"/>
          <w:sz w:val="20"/>
        </w:rPr>
        <w:tab/>
        <w:t>Schedules and Statements consisting of _____ pages.</w:t>
      </w:r>
    </w:p>
    <w:p w14:paraId="494350D0"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14:paraId="368011BB"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810" w:hanging="450"/>
        <w:jc w:val="both"/>
        <w:rPr>
          <w:color w:val="000000"/>
          <w:sz w:val="20"/>
        </w:rPr>
      </w:pPr>
      <w:r>
        <w:rPr>
          <w:rFonts w:ascii="MS Mincho" w:eastAsia="MS Mincho" w:hAnsi="MS Mincho" w:cs="MS Mincho" w:hint="eastAsia"/>
          <w:color w:val="000000"/>
          <w:sz w:val="20"/>
        </w:rPr>
        <w:t>☐</w:t>
      </w:r>
      <w:r>
        <w:rPr>
          <w:color w:val="000000"/>
          <w:sz w:val="20"/>
        </w:rPr>
        <w:t xml:space="preserve"> </w:t>
      </w:r>
      <w:r>
        <w:rPr>
          <w:color w:val="000000"/>
          <w:sz w:val="20"/>
        </w:rPr>
        <w:tab/>
        <w:t>Amendment to Petition, Schedules or Statements consisting of _____ pages.</w:t>
      </w:r>
    </w:p>
    <w:p w14:paraId="6A35086D"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14:paraId="0F91211B" w14:textId="77777777" w:rsidR="0010721A" w:rsidRPr="007C3407"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0"/>
        </w:rPr>
      </w:pPr>
      <w:r>
        <w:rPr>
          <w:color w:val="0070C0"/>
          <w:sz w:val="20"/>
        </w:rPr>
        <w:tab/>
      </w:r>
      <w:r w:rsidRPr="007C3407">
        <w:rPr>
          <w:rFonts w:ascii="MS Mincho" w:eastAsia="MS Mincho" w:hAnsi="MS Mincho" w:cs="MS Mincho" w:hint="eastAsia"/>
          <w:sz w:val="20"/>
        </w:rPr>
        <w:t>☐</w:t>
      </w:r>
      <w:r w:rsidRPr="007C3407">
        <w:rPr>
          <w:sz w:val="20"/>
        </w:rPr>
        <w:t xml:space="preserve"> </w:t>
      </w:r>
      <w:r w:rsidRPr="007C3407">
        <w:rPr>
          <w:sz w:val="20"/>
        </w:rPr>
        <w:tab/>
        <w:t>Amendment of Social Security number.</w:t>
      </w:r>
    </w:p>
    <w:p w14:paraId="4DAFC4AD" w14:textId="77777777" w:rsidR="0010721A" w:rsidRPr="007C3407"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5760" w:hanging="5760"/>
        <w:jc w:val="both"/>
        <w:rPr>
          <w:sz w:val="20"/>
        </w:rPr>
      </w:pPr>
      <w:r w:rsidRPr="007C3407">
        <w:rPr>
          <w:sz w:val="20"/>
        </w:rPr>
        <w:tab/>
      </w:r>
      <w:r w:rsidRPr="007C3407">
        <w:rPr>
          <w:sz w:val="20"/>
        </w:rPr>
        <w:tab/>
      </w:r>
      <w:r w:rsidRPr="007C3407">
        <w:rPr>
          <w:sz w:val="20"/>
        </w:rPr>
        <w:tab/>
        <w:t>Full Social Security number of debtor:</w:t>
      </w:r>
      <w:r w:rsidRPr="007C3407">
        <w:rPr>
          <w:sz w:val="20"/>
        </w:rPr>
        <w:tab/>
      </w:r>
      <w:r w:rsidRPr="007C3407">
        <w:rPr>
          <w:sz w:val="20"/>
        </w:rPr>
        <w:tab/>
      </w:r>
      <w:r w:rsidRPr="007C3407">
        <w:rPr>
          <w:sz w:val="20"/>
        </w:rPr>
        <w:tab/>
        <w:t xml:space="preserve">_______-_____-_______ </w:t>
      </w:r>
    </w:p>
    <w:p w14:paraId="6B18FFB4" w14:textId="77777777" w:rsidR="0010721A" w:rsidRPr="007C3407"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5760" w:hanging="5760"/>
        <w:jc w:val="both"/>
        <w:rPr>
          <w:sz w:val="20"/>
        </w:rPr>
      </w:pPr>
      <w:r w:rsidRPr="007C3407">
        <w:rPr>
          <w:sz w:val="20"/>
        </w:rPr>
        <w:tab/>
      </w:r>
      <w:r w:rsidRPr="007C3407">
        <w:rPr>
          <w:sz w:val="20"/>
        </w:rPr>
        <w:tab/>
      </w:r>
      <w:r w:rsidRPr="007C3407">
        <w:rPr>
          <w:sz w:val="20"/>
        </w:rPr>
        <w:tab/>
        <w:t xml:space="preserve">Full Social Security number of joint debtor:  </w:t>
      </w:r>
      <w:r w:rsidRPr="007C3407">
        <w:rPr>
          <w:sz w:val="20"/>
        </w:rPr>
        <w:tab/>
      </w:r>
      <w:r w:rsidRPr="007C3407">
        <w:rPr>
          <w:sz w:val="20"/>
        </w:rPr>
        <w:tab/>
        <w:t xml:space="preserve">_______-_____-_______ </w:t>
      </w:r>
    </w:p>
    <w:p w14:paraId="39169AF2" w14:textId="77777777" w:rsidR="0010721A" w:rsidRPr="007C3407"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0"/>
        </w:rPr>
      </w:pPr>
    </w:p>
    <w:p w14:paraId="334307D0" w14:textId="051C9BCD" w:rsidR="000A2943"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810" w:hanging="450"/>
        <w:jc w:val="both"/>
        <w:rPr>
          <w:color w:val="000000"/>
          <w:sz w:val="20"/>
        </w:rPr>
      </w:pPr>
      <w:r>
        <w:rPr>
          <w:rFonts w:ascii="MS Mincho" w:eastAsia="MS Mincho" w:hAnsi="MS Mincho" w:cs="MS Mincho" w:hint="eastAsia"/>
          <w:color w:val="000000"/>
          <w:sz w:val="20"/>
        </w:rPr>
        <w:t>☐</w:t>
      </w:r>
      <w:r>
        <w:rPr>
          <w:color w:val="000000"/>
          <w:sz w:val="20"/>
        </w:rPr>
        <w:t xml:space="preserve"> </w:t>
      </w:r>
      <w:r>
        <w:rPr>
          <w:color w:val="000000"/>
          <w:sz w:val="20"/>
        </w:rPr>
        <w:tab/>
        <w:t>Verified Complaint consisting of _____ pages.</w:t>
      </w:r>
    </w:p>
    <w:p w14:paraId="3591ADB0" w14:textId="77777777" w:rsidR="000A2943" w:rsidRDefault="000A2943">
      <w:pPr>
        <w:spacing w:after="200" w:line="276" w:lineRule="auto"/>
        <w:rPr>
          <w:color w:val="000000"/>
          <w:sz w:val="20"/>
        </w:rPr>
      </w:pPr>
      <w:r>
        <w:rPr>
          <w:color w:val="000000"/>
          <w:sz w:val="20"/>
        </w:rPr>
        <w:br w:type="page"/>
      </w:r>
    </w:p>
    <w:p w14:paraId="0B66A581" w14:textId="731F58BE" w:rsidR="0010721A" w:rsidRDefault="0047522B" w:rsidP="000A2943">
      <w:pPr>
        <w:tabs>
          <w:tab w:val="left" w:pos="-36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r>
        <w:rPr>
          <w:rFonts w:ascii="MS Mincho" w:eastAsia="MS Mincho" w:hAnsi="MS Mincho" w:cs="MS Mincho"/>
          <w:color w:val="000000"/>
          <w:sz w:val="20"/>
        </w:rPr>
        <w:lastRenderedPageBreak/>
        <w:tab/>
      </w:r>
      <w:r w:rsidR="0010721A">
        <w:rPr>
          <w:rFonts w:ascii="MS Mincho" w:eastAsia="MS Mincho" w:hAnsi="MS Mincho" w:cs="MS Mincho" w:hint="eastAsia"/>
          <w:color w:val="000000"/>
          <w:sz w:val="20"/>
        </w:rPr>
        <w:t>☐</w:t>
      </w:r>
      <w:r w:rsidR="0010721A">
        <w:rPr>
          <w:color w:val="000000"/>
          <w:sz w:val="20"/>
        </w:rPr>
        <w:t xml:space="preserve"> </w:t>
      </w:r>
      <w:r w:rsidR="0010721A">
        <w:rPr>
          <w:color w:val="000000"/>
          <w:sz w:val="20"/>
        </w:rPr>
        <w:tab/>
        <w:t>Chapter 13 Plan or Amended Chapter 13 Plan consisting of _____ pages.</w:t>
      </w:r>
    </w:p>
    <w:p w14:paraId="7BE80DCB"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14:paraId="10660CF9"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810" w:hanging="450"/>
        <w:jc w:val="both"/>
        <w:rPr>
          <w:color w:val="000000"/>
          <w:sz w:val="20"/>
        </w:rPr>
      </w:pPr>
      <w:r>
        <w:rPr>
          <w:rFonts w:ascii="MS Mincho" w:eastAsia="MS Mincho" w:hAnsi="MS Mincho" w:cs="MS Mincho" w:hint="eastAsia"/>
          <w:color w:val="000000"/>
          <w:sz w:val="20"/>
        </w:rPr>
        <w:t>☐</w:t>
      </w:r>
      <w:r>
        <w:rPr>
          <w:color w:val="000000"/>
          <w:sz w:val="20"/>
        </w:rPr>
        <w:t xml:space="preserve"> </w:t>
      </w:r>
      <w:r>
        <w:rPr>
          <w:color w:val="000000"/>
          <w:sz w:val="20"/>
        </w:rPr>
        <w:tab/>
        <w:t xml:space="preserve">Other: ______________________________________ [insert name of document] dated ______________, consisting of _____ pages. </w:t>
      </w:r>
    </w:p>
    <w:p w14:paraId="360C7969"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color w:val="000000"/>
          <w:sz w:val="20"/>
        </w:rPr>
      </w:pPr>
      <w:r>
        <w:rPr>
          <w:color w:val="000000"/>
          <w:sz w:val="20"/>
        </w:rPr>
        <w:t xml:space="preserve"> </w:t>
      </w:r>
    </w:p>
    <w:p w14:paraId="179A7987" w14:textId="558A0516"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r>
        <w:rPr>
          <w:color w:val="000000"/>
          <w:sz w:val="20"/>
        </w:rPr>
        <w:tab/>
        <w:t>I understand that this DECLARATION REGARDING ELECTRONIC FILING is to be submitted to the clerk after the above-listed document has been filed electronically but, in no event shall it be submitted later than seven (7) days after the document has been filed.  I acknowledge receipt of a copy of the document that is be</w:t>
      </w:r>
      <w:r w:rsidR="0080334E">
        <w:rPr>
          <w:color w:val="000000"/>
          <w:sz w:val="20"/>
        </w:rPr>
        <w:t>ing</w:t>
      </w:r>
      <w:r>
        <w:rPr>
          <w:color w:val="000000"/>
          <w:sz w:val="20"/>
        </w:rPr>
        <w:t xml:space="preserve"> electronically filed. </w:t>
      </w:r>
    </w:p>
    <w:p w14:paraId="1C34F55B"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14:paraId="36B55836" w14:textId="2AF20FC9"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b/>
          <w:color w:val="000000"/>
          <w:sz w:val="20"/>
        </w:rPr>
      </w:pPr>
      <w:r>
        <w:rPr>
          <w:b/>
          <w:color w:val="000000"/>
          <w:sz w:val="20"/>
        </w:rPr>
        <w:tab/>
        <w:t>I understand that failure to submit this DECLARATION to the court is grounds for dismissal of my case and/or grounds for the court to strike the document identified above from the record in this proceeding.</w:t>
      </w:r>
      <w:r w:rsidR="00E970E1">
        <w:rPr>
          <w:b/>
          <w:color w:val="000000"/>
          <w:sz w:val="20"/>
        </w:rPr>
        <w:t xml:space="preserve">  I understand that this DECLARATION must contain my handwritten, wet ink signature, which appears below.</w:t>
      </w:r>
    </w:p>
    <w:p w14:paraId="6605D347"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b/>
          <w:color w:val="000000"/>
          <w:sz w:val="20"/>
        </w:rPr>
      </w:pPr>
    </w:p>
    <w:p w14:paraId="08872576"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14:paraId="43B4CB1A"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4320" w:hanging="4320"/>
        <w:jc w:val="both"/>
        <w:rPr>
          <w:color w:val="000000"/>
          <w:sz w:val="20"/>
        </w:rPr>
      </w:pPr>
      <w:r>
        <w:rPr>
          <w:color w:val="000000"/>
          <w:sz w:val="20"/>
        </w:rPr>
        <w:t>Date: _____________________</w:t>
      </w:r>
      <w:r>
        <w:rPr>
          <w:color w:val="000000"/>
          <w:sz w:val="20"/>
        </w:rPr>
        <w:tab/>
      </w:r>
      <w:r>
        <w:rPr>
          <w:color w:val="000000"/>
          <w:sz w:val="20"/>
        </w:rPr>
        <w:tab/>
      </w:r>
      <w:r>
        <w:rPr>
          <w:color w:val="000000"/>
          <w:sz w:val="20"/>
        </w:rPr>
        <w:tab/>
      </w:r>
      <w:r>
        <w:rPr>
          <w:color w:val="000000"/>
          <w:sz w:val="20"/>
        </w:rPr>
        <w:tab/>
      </w:r>
      <w:r>
        <w:rPr>
          <w:color w:val="000000"/>
          <w:sz w:val="20"/>
        </w:rPr>
        <w:tab/>
        <w:t>Signed:____________________________________________</w:t>
      </w:r>
    </w:p>
    <w:p w14:paraId="09E076DF"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jc w:val="both"/>
        <w:rPr>
          <w:color w:val="000000"/>
          <w:sz w:val="20"/>
        </w:rPr>
      </w:pP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Name/Title:________________________________________</w:t>
      </w:r>
    </w:p>
    <w:p w14:paraId="033CF500"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14:paraId="548FA603"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r>
        <w:rPr>
          <w:color w:val="000000"/>
          <w:sz w:val="20"/>
        </w:rPr>
        <w:t>Date: _____________________</w:t>
      </w:r>
      <w:r>
        <w:rPr>
          <w:color w:val="000000"/>
          <w:sz w:val="20"/>
        </w:rPr>
        <w:tab/>
      </w:r>
      <w:r>
        <w:rPr>
          <w:color w:val="000000"/>
          <w:sz w:val="20"/>
        </w:rPr>
        <w:tab/>
      </w:r>
      <w:r>
        <w:rPr>
          <w:color w:val="000000"/>
          <w:sz w:val="20"/>
        </w:rPr>
        <w:tab/>
      </w:r>
      <w:r>
        <w:rPr>
          <w:color w:val="000000"/>
          <w:sz w:val="20"/>
        </w:rPr>
        <w:tab/>
      </w:r>
      <w:r>
        <w:rPr>
          <w:color w:val="000000"/>
          <w:sz w:val="20"/>
        </w:rPr>
        <w:tab/>
        <w:t>Signed:____________________________________________</w:t>
      </w:r>
    </w:p>
    <w:p w14:paraId="25E0B6F5"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i/>
          <w:color w:val="000000"/>
          <w:sz w:val="20"/>
        </w:rPr>
      </w:pP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Name/Title:________________________________________</w:t>
      </w:r>
    </w:p>
    <w:p w14:paraId="38D794C5"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TimesNewRoman" w:hAnsi="TimesNewRoman"/>
          <w:color w:val="000000"/>
          <w:sz w:val="20"/>
        </w:rPr>
      </w:pPr>
    </w:p>
    <w:p w14:paraId="41731325"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b/>
          <w:color w:val="000000"/>
          <w:sz w:val="20"/>
        </w:rPr>
      </w:pPr>
      <w:r>
        <w:rPr>
          <w:b/>
          <w:color w:val="000000"/>
          <w:sz w:val="20"/>
        </w:rPr>
        <w:t>Part 3 - Declaration of Attorney:</w:t>
      </w:r>
    </w:p>
    <w:p w14:paraId="76B25A84"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14:paraId="33475F42" w14:textId="454ED44D"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r>
        <w:rPr>
          <w:color w:val="000000"/>
          <w:sz w:val="20"/>
        </w:rPr>
        <w:tab/>
        <w:t>I declare that, to the best of my knowledge, information and belief, formed after an inquiry reasonable under the circumstances, that the document identified above is not being presented for any improper purpose; that the claims, defenses, allegations and other legal or factual contentions have, or will have, evidentiary support, and that the denials of factual contentions are warranted.  I further certify that the petitioner/declarant signed this Declaration and authorized me to electronically file the document identified above, that I gave the petition</w:t>
      </w:r>
      <w:r w:rsidR="00F128DC">
        <w:rPr>
          <w:color w:val="000000"/>
          <w:sz w:val="20"/>
        </w:rPr>
        <w:t>er</w:t>
      </w:r>
      <w:r>
        <w:rPr>
          <w:color w:val="000000"/>
          <w:sz w:val="20"/>
        </w:rPr>
        <w:t>/declarant a copy of the document identified above that is be</w:t>
      </w:r>
      <w:r w:rsidR="00D040D4">
        <w:rPr>
          <w:color w:val="000000"/>
          <w:sz w:val="20"/>
        </w:rPr>
        <w:t>ing</w:t>
      </w:r>
      <w:r>
        <w:rPr>
          <w:color w:val="000000"/>
          <w:sz w:val="20"/>
        </w:rPr>
        <w:t xml:space="preserve"> electronically filed, and that the document identified in the attached </w:t>
      </w:r>
      <w:r w:rsidRPr="007C3407">
        <w:rPr>
          <w:b/>
          <w:color w:val="000000"/>
          <w:sz w:val="20"/>
        </w:rPr>
        <w:t>Notice of Electronic Filing</w:t>
      </w:r>
      <w:r>
        <w:rPr>
          <w:b/>
          <w:i/>
          <w:color w:val="000000"/>
          <w:sz w:val="20"/>
        </w:rPr>
        <w:t xml:space="preserve"> </w:t>
      </w:r>
      <w:r>
        <w:rPr>
          <w:color w:val="000000"/>
          <w:sz w:val="20"/>
        </w:rPr>
        <w:t>from the CM/ECF system is the document identified above</w:t>
      </w:r>
      <w:r w:rsidR="00D040D4">
        <w:rPr>
          <w:color w:val="000000"/>
          <w:sz w:val="20"/>
        </w:rPr>
        <w:t xml:space="preserve">. </w:t>
      </w:r>
      <w:r w:rsidR="00D040D4">
        <w:rPr>
          <w:b/>
          <w:color w:val="000000"/>
          <w:sz w:val="20"/>
        </w:rPr>
        <w:t>I understand that this DECLARATION must contain my handwritten, wet ink signature, which appears below.</w:t>
      </w:r>
    </w:p>
    <w:p w14:paraId="541E30A1"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14:paraId="253C7F89"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14:paraId="1CF56597"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4680" w:hanging="4680"/>
        <w:jc w:val="both"/>
        <w:rPr>
          <w:color w:val="000000"/>
          <w:sz w:val="20"/>
        </w:rPr>
      </w:pPr>
      <w:r>
        <w:rPr>
          <w:color w:val="000000"/>
          <w:sz w:val="20"/>
        </w:rPr>
        <w:t>Date: _____________________</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______________________________________________</w:t>
      </w:r>
    </w:p>
    <w:p w14:paraId="0D471BE3"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Attorney Signature</w:t>
      </w:r>
    </w:p>
    <w:p w14:paraId="7C05989F"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______________________________________________</w:t>
      </w:r>
    </w:p>
    <w:p w14:paraId="7DBCFEB3"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4680"/>
        <w:jc w:val="both"/>
        <w:rPr>
          <w:color w:val="000000"/>
          <w:sz w:val="20"/>
        </w:rPr>
      </w:pPr>
      <w:r>
        <w:rPr>
          <w:color w:val="000000"/>
          <w:sz w:val="20"/>
        </w:rPr>
        <w:t>Print Name</w:t>
      </w:r>
    </w:p>
    <w:p w14:paraId="56840B71"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4680"/>
        <w:jc w:val="both"/>
        <w:rPr>
          <w:color w:val="000000"/>
          <w:sz w:val="20"/>
        </w:rPr>
      </w:pPr>
      <w:r>
        <w:rPr>
          <w:color w:val="000000"/>
          <w:sz w:val="20"/>
        </w:rPr>
        <w:t>Address________________________________________</w:t>
      </w:r>
    </w:p>
    <w:p w14:paraId="22B7D5FA"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4680"/>
        <w:jc w:val="both"/>
        <w:rPr>
          <w:color w:val="000000"/>
          <w:sz w:val="20"/>
        </w:rPr>
      </w:pPr>
      <w:r>
        <w:rPr>
          <w:color w:val="000000"/>
          <w:sz w:val="20"/>
        </w:rPr>
        <w:t>______________________________________________</w:t>
      </w:r>
    </w:p>
    <w:p w14:paraId="0198AF31"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jc w:val="both"/>
        <w:rPr>
          <w:color w:val="000000"/>
          <w:sz w:val="20"/>
        </w:rPr>
      </w:pPr>
      <w:r>
        <w:rPr>
          <w:color w:val="000000"/>
          <w:sz w:val="20"/>
        </w:rPr>
        <w:tab/>
      </w:r>
      <w:r>
        <w:rPr>
          <w:color w:val="000000"/>
          <w:sz w:val="20"/>
        </w:rPr>
        <w:tab/>
      </w:r>
      <w:r>
        <w:rPr>
          <w:color w:val="000000"/>
          <w:sz w:val="20"/>
        </w:rPr>
        <w:tab/>
      </w:r>
      <w:r>
        <w:rPr>
          <w:color w:val="000000"/>
          <w:sz w:val="20"/>
        </w:rPr>
        <w:tab/>
      </w:r>
      <w:r>
        <w:rPr>
          <w:color w:val="000000"/>
          <w:sz w:val="20"/>
        </w:rPr>
        <w:tab/>
        <w:t>Tel. No.________________________________________</w:t>
      </w:r>
    </w:p>
    <w:p w14:paraId="59859655"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14:paraId="74E5292C" w14:textId="77777777" w:rsidR="0010721A" w:rsidRPr="007A02C5"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color w:val="000000"/>
          <w:sz w:val="22"/>
          <w:szCs w:val="22"/>
          <w:u w:val="words"/>
        </w:rPr>
      </w:pPr>
    </w:p>
    <w:p w14:paraId="166970AD" w14:textId="77777777" w:rsidR="0010721A" w:rsidRPr="007A02C5"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color w:val="000000"/>
          <w:sz w:val="22"/>
          <w:szCs w:val="22"/>
          <w:u w:val="single"/>
        </w:rPr>
      </w:pPr>
    </w:p>
    <w:p w14:paraId="661461B4" w14:textId="77777777" w:rsidR="0010721A" w:rsidRPr="007A02C5"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color w:val="000000"/>
          <w:sz w:val="22"/>
          <w:szCs w:val="22"/>
          <w:u w:val="single"/>
        </w:rPr>
      </w:pPr>
    </w:p>
    <w:p w14:paraId="36F533D2" w14:textId="77777777" w:rsidR="0010721A" w:rsidRPr="007A02C5"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color w:val="000000"/>
          <w:sz w:val="22"/>
          <w:szCs w:val="22"/>
          <w:u w:val="single"/>
        </w:rPr>
      </w:pPr>
    </w:p>
    <w:p w14:paraId="77D1DBAC" w14:textId="77777777" w:rsidR="0010721A" w:rsidRPr="007A02C5"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color w:val="000000"/>
          <w:sz w:val="22"/>
          <w:szCs w:val="22"/>
          <w:u w:val="single"/>
        </w:rPr>
      </w:pPr>
    </w:p>
    <w:p w14:paraId="48E55443" w14:textId="77777777" w:rsidR="0010721A" w:rsidRPr="007A02C5"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color w:val="000000"/>
          <w:sz w:val="22"/>
          <w:szCs w:val="22"/>
          <w:u w:val="single"/>
        </w:rPr>
      </w:pPr>
    </w:p>
    <w:p w14:paraId="20DE7512" w14:textId="77777777" w:rsidR="0010721A" w:rsidRPr="007A02C5"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color w:val="000000"/>
          <w:sz w:val="22"/>
          <w:szCs w:val="22"/>
          <w:u w:val="single"/>
        </w:rPr>
      </w:pPr>
    </w:p>
    <w:p w14:paraId="113DE824"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color w:val="000000"/>
          <w:sz w:val="20"/>
        </w:rPr>
      </w:pPr>
      <w:r w:rsidRPr="00A54784">
        <w:rPr>
          <w:rFonts w:ascii="Arial" w:hAnsi="Arial"/>
          <w:b/>
          <w:color w:val="000000"/>
          <w:sz w:val="20"/>
          <w:u w:val="single"/>
        </w:rPr>
        <w:t xml:space="preserve">NOTE: You </w:t>
      </w:r>
      <w:r w:rsidRPr="00A54784">
        <w:rPr>
          <w:rFonts w:ascii="Arial" w:hAnsi="Arial"/>
          <w:b/>
          <w:i/>
          <w:color w:val="000000"/>
          <w:sz w:val="20"/>
          <w:u w:val="single"/>
        </w:rPr>
        <w:t xml:space="preserve">must </w:t>
      </w:r>
      <w:r w:rsidRPr="00A54784">
        <w:rPr>
          <w:rFonts w:ascii="Arial" w:hAnsi="Arial"/>
          <w:b/>
          <w:color w:val="000000"/>
          <w:sz w:val="20"/>
          <w:u w:val="single"/>
        </w:rPr>
        <w:t>attach the Notice of Electronic Filing as an exh</w:t>
      </w:r>
      <w:r>
        <w:rPr>
          <w:rFonts w:ascii="Arial" w:hAnsi="Arial"/>
          <w:b/>
          <w:color w:val="000000"/>
          <w:sz w:val="20"/>
          <w:u w:val="words"/>
        </w:rPr>
        <w:t>ibit.</w:t>
      </w:r>
    </w:p>
    <w:p w14:paraId="0EFF7430"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color w:val="000000"/>
          <w:sz w:val="20"/>
        </w:rPr>
      </w:pPr>
    </w:p>
    <w:p w14:paraId="50F5CE21" w14:textId="2FD03614" w:rsidR="00580485" w:rsidRPr="0010721A" w:rsidRDefault="0010721A" w:rsidP="00094EF7">
      <w:pPr>
        <w:tabs>
          <w:tab w:val="left" w:pos="-36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Pr>
          <w:b/>
          <w:i/>
          <w:color w:val="000000"/>
          <w:sz w:val="20"/>
        </w:rPr>
        <w:t>(SUBMIT ORIGINAL TO COURT.  DO NOT FILE ELECTRONICALLY.)</w:t>
      </w:r>
    </w:p>
    <w:sectPr w:rsidR="00580485" w:rsidRPr="0010721A" w:rsidSect="007072C2">
      <w:headerReference w:type="default" r:id="rId7"/>
      <w:footerReference w:type="default" r:id="rId8"/>
      <w:footerReference w:type="first" r:id="rId9"/>
      <w:pgSz w:w="12240" w:h="15840" w:code="1"/>
      <w:pgMar w:top="1440" w:right="1440" w:bottom="1152" w:left="1440" w:header="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61294" w14:textId="77777777" w:rsidR="00C02BDD" w:rsidRDefault="00C02BDD" w:rsidP="000C147B">
      <w:r>
        <w:separator/>
      </w:r>
    </w:p>
  </w:endnote>
  <w:endnote w:type="continuationSeparator" w:id="0">
    <w:p w14:paraId="2A9B2C41" w14:textId="77777777" w:rsidR="00C02BDD" w:rsidRDefault="00C02BDD" w:rsidP="000C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Courier New"/>
    <w:panose1 w:val="00000000000000000000"/>
    <w:charset w:val="00"/>
    <w:family w:val="swiss"/>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68787" w14:textId="035E932B" w:rsidR="007D6E0A" w:rsidRPr="00330DBE" w:rsidRDefault="00330DBE" w:rsidP="007D6E0A">
    <w:pPr>
      <w:tabs>
        <w:tab w:val="left" w:pos="-36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sz w:val="22"/>
        <w:szCs w:val="22"/>
      </w:rPr>
    </w:pPr>
    <w:r w:rsidRPr="00330DBE">
      <w:rPr>
        <w:b/>
        <w:color w:val="000000"/>
        <w:sz w:val="22"/>
        <w:szCs w:val="22"/>
      </w:rPr>
      <w:t>_____________________________________________________________________________________</w:t>
    </w:r>
  </w:p>
  <w:p w14:paraId="4C0A5731" w14:textId="7B8A06DF" w:rsidR="007D6E0A" w:rsidRPr="00DD7DB9" w:rsidRDefault="007D6E0A" w:rsidP="00DD7DB9">
    <w:pPr>
      <w:tabs>
        <w:tab w:val="left" w:pos="-36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r w:rsidRPr="00DD7DB9">
      <w:rPr>
        <w:color w:val="000000"/>
        <w:sz w:val="22"/>
        <w:szCs w:val="22"/>
      </w:rPr>
      <w:t xml:space="preserve">LBF 5005-4 (Eff. 7/1/19) </w:t>
    </w:r>
  </w:p>
  <w:p w14:paraId="0624E6BE" w14:textId="29C117A2" w:rsidR="007102CD" w:rsidRDefault="007102CD">
    <w:pPr>
      <w:pStyle w:val="Footer"/>
    </w:pPr>
  </w:p>
  <w:p w14:paraId="54E2986F" w14:textId="77777777" w:rsidR="00810052" w:rsidRDefault="008100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2575294"/>
      <w:docPartObj>
        <w:docPartGallery w:val="Page Numbers (Bottom of Page)"/>
        <w:docPartUnique/>
      </w:docPartObj>
    </w:sdtPr>
    <w:sdtEndPr>
      <w:rPr>
        <w:noProof/>
      </w:rPr>
    </w:sdtEndPr>
    <w:sdtContent>
      <w:p w14:paraId="2DAE2BCB" w14:textId="77777777" w:rsidR="001B34F3" w:rsidRDefault="001B34F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DD2D8C0" w14:textId="77777777" w:rsidR="001B34F3" w:rsidRDefault="001B34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195C5" w14:textId="77777777" w:rsidR="00C02BDD" w:rsidRDefault="00C02BDD" w:rsidP="000C147B">
      <w:r>
        <w:separator/>
      </w:r>
    </w:p>
  </w:footnote>
  <w:footnote w:type="continuationSeparator" w:id="0">
    <w:p w14:paraId="7EE987EE" w14:textId="77777777" w:rsidR="00C02BDD" w:rsidRDefault="00C02BDD" w:rsidP="000C1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4A64F" w14:textId="77777777" w:rsidR="007A28E8" w:rsidRDefault="007A28E8" w:rsidP="007A28E8">
    <w:pPr>
      <w:tabs>
        <w:tab w:val="left" w:pos="-36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color w:val="000000"/>
        <w:sz w:val="22"/>
        <w:szCs w:val="22"/>
      </w:rPr>
    </w:pPr>
  </w:p>
  <w:p w14:paraId="30080C37" w14:textId="77777777" w:rsidR="007A28E8" w:rsidRDefault="007A28E8" w:rsidP="007A28E8">
    <w:pPr>
      <w:tabs>
        <w:tab w:val="left" w:pos="-36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color w:val="000000"/>
        <w:sz w:val="22"/>
        <w:szCs w:val="22"/>
      </w:rPr>
    </w:pPr>
  </w:p>
  <w:p w14:paraId="2DCEF813" w14:textId="77777777" w:rsidR="007A28E8" w:rsidRDefault="007A28E8" w:rsidP="007A28E8">
    <w:pPr>
      <w:tabs>
        <w:tab w:val="left" w:pos="-36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color w:val="000000"/>
        <w:sz w:val="22"/>
        <w:szCs w:val="22"/>
      </w:rPr>
    </w:pPr>
  </w:p>
  <w:p w14:paraId="213D7928" w14:textId="67ACEB9E" w:rsidR="005D4055" w:rsidRPr="000A2943" w:rsidRDefault="005D4055">
    <w:pPr>
      <w:pStyle w:val="Header"/>
      <w:rPr>
        <w:b/>
        <w:sz w:val="26"/>
        <w:szCs w:val="26"/>
      </w:rPr>
    </w:pPr>
  </w:p>
  <w:p w14:paraId="6FD80003" w14:textId="77777777" w:rsidR="007A28E8" w:rsidRPr="000A2943" w:rsidRDefault="007A28E8">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F4662E"/>
    <w:multiLevelType w:val="hybridMultilevel"/>
    <w:tmpl w:val="5E649F62"/>
    <w:lvl w:ilvl="0" w:tplc="0409000F">
      <w:start w:val="1"/>
      <w:numFmt w:val="decimal"/>
      <w:lvlText w:val="%1."/>
      <w:lvlJc w:val="left"/>
      <w:pPr>
        <w:ind w:left="1440" w:hanging="360"/>
      </w:pPr>
    </w:lvl>
    <w:lvl w:ilvl="1" w:tplc="B29A52BC">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59FC5D59"/>
    <w:multiLevelType w:val="hybridMultilevel"/>
    <w:tmpl w:val="8E1E814E"/>
    <w:lvl w:ilvl="0" w:tplc="7B32C8A2">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revisionView w:markup="0" w:comments="0" w:insDel="0" w:formatting="0" w:inkAnnotations="0"/>
  <w:trackRevisions/>
  <w:doNotTrackMoves/>
  <w:doNotTrackFormatting/>
  <w:defaultTabStop w:val="720"/>
  <w:drawingGridHorizontalSpacing w:val="120"/>
  <w:drawingGridVerticalSpacing w:val="163"/>
  <w:displayHorizontalDrawingGridEvery w:val="0"/>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7A6"/>
    <w:rsid w:val="000007A6"/>
    <w:rsid w:val="00002C46"/>
    <w:rsid w:val="00094EF7"/>
    <w:rsid w:val="000A2943"/>
    <w:rsid w:val="000B1634"/>
    <w:rsid w:val="000C147B"/>
    <w:rsid w:val="000E0A66"/>
    <w:rsid w:val="0010721A"/>
    <w:rsid w:val="00140183"/>
    <w:rsid w:val="001B34F3"/>
    <w:rsid w:val="001B49DD"/>
    <w:rsid w:val="001D5571"/>
    <w:rsid w:val="001F134F"/>
    <w:rsid w:val="00216AAD"/>
    <w:rsid w:val="00230844"/>
    <w:rsid w:val="00330DBE"/>
    <w:rsid w:val="00371973"/>
    <w:rsid w:val="003937E4"/>
    <w:rsid w:val="003E528F"/>
    <w:rsid w:val="003F4D50"/>
    <w:rsid w:val="00432F21"/>
    <w:rsid w:val="0046637D"/>
    <w:rsid w:val="0047522B"/>
    <w:rsid w:val="00574B2F"/>
    <w:rsid w:val="005D4055"/>
    <w:rsid w:val="005D7C41"/>
    <w:rsid w:val="005E3D7E"/>
    <w:rsid w:val="00663850"/>
    <w:rsid w:val="006A65BD"/>
    <w:rsid w:val="006D6F4B"/>
    <w:rsid w:val="006E7A19"/>
    <w:rsid w:val="007072C2"/>
    <w:rsid w:val="007102CD"/>
    <w:rsid w:val="007A28E8"/>
    <w:rsid w:val="007D6E0A"/>
    <w:rsid w:val="0080334E"/>
    <w:rsid w:val="00810052"/>
    <w:rsid w:val="008303EA"/>
    <w:rsid w:val="00852112"/>
    <w:rsid w:val="00863EF4"/>
    <w:rsid w:val="008641C8"/>
    <w:rsid w:val="00870028"/>
    <w:rsid w:val="0087659B"/>
    <w:rsid w:val="008969B0"/>
    <w:rsid w:val="00934776"/>
    <w:rsid w:val="009930EF"/>
    <w:rsid w:val="009B423A"/>
    <w:rsid w:val="00AC2292"/>
    <w:rsid w:val="00B00669"/>
    <w:rsid w:val="00B87036"/>
    <w:rsid w:val="00B95C3C"/>
    <w:rsid w:val="00BC0C09"/>
    <w:rsid w:val="00BD5901"/>
    <w:rsid w:val="00C02BDD"/>
    <w:rsid w:val="00CF4AC3"/>
    <w:rsid w:val="00D040D4"/>
    <w:rsid w:val="00D67E48"/>
    <w:rsid w:val="00DD0FF2"/>
    <w:rsid w:val="00DD7DB9"/>
    <w:rsid w:val="00DF6C1B"/>
    <w:rsid w:val="00E55293"/>
    <w:rsid w:val="00E62EF9"/>
    <w:rsid w:val="00E72D78"/>
    <w:rsid w:val="00E970E1"/>
    <w:rsid w:val="00EA28FD"/>
    <w:rsid w:val="00EB0534"/>
    <w:rsid w:val="00EB0B29"/>
    <w:rsid w:val="00F00AAF"/>
    <w:rsid w:val="00F128DC"/>
    <w:rsid w:val="00F15A5B"/>
    <w:rsid w:val="00F24632"/>
    <w:rsid w:val="00F64F83"/>
    <w:rsid w:val="00F96FF6"/>
    <w:rsid w:val="00FA7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3AC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7A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147B"/>
    <w:rPr>
      <w:color w:val="0000FF" w:themeColor="hyperlink"/>
      <w:u w:val="single"/>
    </w:rPr>
  </w:style>
  <w:style w:type="paragraph" w:styleId="ListParagraph">
    <w:name w:val="List Paragraph"/>
    <w:basedOn w:val="Normal"/>
    <w:uiPriority w:val="34"/>
    <w:qFormat/>
    <w:rsid w:val="000C147B"/>
    <w:pPr>
      <w:ind w:left="720"/>
      <w:contextualSpacing/>
    </w:pPr>
  </w:style>
  <w:style w:type="paragraph" w:styleId="FootnoteText">
    <w:name w:val="footnote text"/>
    <w:basedOn w:val="Normal"/>
    <w:link w:val="FootnoteTextChar"/>
    <w:uiPriority w:val="99"/>
    <w:semiHidden/>
    <w:unhideWhenUsed/>
    <w:rsid w:val="000C147B"/>
    <w:rPr>
      <w:sz w:val="20"/>
    </w:rPr>
  </w:style>
  <w:style w:type="character" w:customStyle="1" w:styleId="FootnoteTextChar">
    <w:name w:val="Footnote Text Char"/>
    <w:basedOn w:val="DefaultParagraphFont"/>
    <w:link w:val="FootnoteText"/>
    <w:uiPriority w:val="99"/>
    <w:semiHidden/>
    <w:rsid w:val="000C147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C147B"/>
    <w:rPr>
      <w:vertAlign w:val="superscript"/>
    </w:rPr>
  </w:style>
  <w:style w:type="paragraph" w:customStyle="1" w:styleId="Default">
    <w:name w:val="Default"/>
    <w:rsid w:val="0085211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evel11">
    <w:name w:val="_level11"/>
    <w:basedOn w:val="Normal"/>
    <w:rsid w:val="00F2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styleId="Header">
    <w:name w:val="header"/>
    <w:basedOn w:val="Normal"/>
    <w:link w:val="HeaderChar"/>
    <w:uiPriority w:val="99"/>
    <w:unhideWhenUsed/>
    <w:rsid w:val="001B34F3"/>
    <w:pPr>
      <w:tabs>
        <w:tab w:val="center" w:pos="4680"/>
        <w:tab w:val="right" w:pos="9360"/>
      </w:tabs>
    </w:pPr>
  </w:style>
  <w:style w:type="character" w:customStyle="1" w:styleId="HeaderChar">
    <w:name w:val="Header Char"/>
    <w:basedOn w:val="DefaultParagraphFont"/>
    <w:link w:val="Header"/>
    <w:uiPriority w:val="99"/>
    <w:rsid w:val="001B34F3"/>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1B34F3"/>
    <w:pPr>
      <w:tabs>
        <w:tab w:val="center" w:pos="4680"/>
        <w:tab w:val="right" w:pos="9360"/>
      </w:tabs>
    </w:pPr>
  </w:style>
  <w:style w:type="character" w:customStyle="1" w:styleId="FooterChar">
    <w:name w:val="Footer Char"/>
    <w:basedOn w:val="DefaultParagraphFont"/>
    <w:link w:val="Footer"/>
    <w:uiPriority w:val="99"/>
    <w:rsid w:val="001B34F3"/>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739</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2019-12-16T18:57:00Z</dcterms:created>
  <dcterms:modified xsi:type="dcterms:W3CDTF">2019-12-16T18:57:00Z</dcterms:modified>
</cp:coreProperties>
</file>