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BFE" w:rsidRDefault="00A70BFE" w:rsidP="00A70BF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center"/>
        <w:rPr>
          <w:color w:val="000000"/>
          <w:sz w:val="22"/>
        </w:rPr>
      </w:pPr>
      <w:r>
        <w:rPr>
          <w:color w:val="000000"/>
          <w:sz w:val="22"/>
        </w:rPr>
        <w:t>UNITED STATES BANKRUPTCY COURT</w:t>
      </w:r>
    </w:p>
    <w:p w:rsidR="00A70BFE" w:rsidRDefault="00A70BFE" w:rsidP="00A70BF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center"/>
        <w:rPr>
          <w:color w:val="000000"/>
          <w:sz w:val="20"/>
        </w:rPr>
      </w:pPr>
      <w:r>
        <w:rPr>
          <w:color w:val="000000"/>
          <w:sz w:val="22"/>
        </w:rPr>
        <w:t>DISTRICT OF NEW HAMPSHIRE</w:t>
      </w:r>
    </w:p>
    <w:p w:rsidR="00A70BFE" w:rsidRDefault="00A70BFE" w:rsidP="00A70BF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>In re:</w:t>
      </w:r>
    </w:p>
    <w:p w:rsidR="00A70BFE" w:rsidRDefault="00A70BFE" w:rsidP="00A70BF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6120" w:hanging="612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_______________________,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Bk. No. ________-_________-_______</w:t>
      </w:r>
    </w:p>
    <w:p w:rsidR="00A70BFE" w:rsidRDefault="00A70BFE" w:rsidP="00A70BF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6120" w:hanging="6120"/>
        <w:jc w:val="both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Debtor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Chapter ______</w:t>
      </w:r>
    </w:p>
    <w:p w:rsidR="00A70BFE" w:rsidRDefault="00A70BFE" w:rsidP="00A70BF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</w:p>
    <w:p w:rsidR="00A70BFE" w:rsidRDefault="00A70BFE" w:rsidP="00A70BF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>_______________________,</w:t>
      </w:r>
    </w:p>
    <w:p w:rsidR="00A70BFE" w:rsidRDefault="00A70BFE" w:rsidP="00A70BF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Plaintiff</w:t>
      </w:r>
    </w:p>
    <w:p w:rsidR="00A70BFE" w:rsidRDefault="00A70BFE" w:rsidP="00A70BF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</w:p>
    <w:p w:rsidR="00A70BFE" w:rsidRDefault="00A70BFE" w:rsidP="00A70BF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6120" w:hanging="6120"/>
        <w:jc w:val="both"/>
        <w:rPr>
          <w:color w:val="000000"/>
          <w:sz w:val="20"/>
        </w:rPr>
      </w:pPr>
      <w:r>
        <w:rPr>
          <w:color w:val="000000"/>
          <w:sz w:val="20"/>
        </w:rPr>
        <w:t>v.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Adv. No. _______-_________-_______</w:t>
      </w:r>
    </w:p>
    <w:p w:rsidR="00A70BFE" w:rsidRDefault="00A70BFE" w:rsidP="00A70BF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</w:p>
    <w:p w:rsidR="00A70BFE" w:rsidRDefault="00A70BFE" w:rsidP="00A70BF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>_______________________,</w:t>
      </w:r>
    </w:p>
    <w:p w:rsidR="00A70BFE" w:rsidRDefault="00A70BFE" w:rsidP="00A70BF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Defendant</w:t>
      </w:r>
    </w:p>
    <w:p w:rsidR="00A70BFE" w:rsidRDefault="00A70BFE" w:rsidP="00A70BF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</w:p>
    <w:p w:rsidR="00A70BFE" w:rsidRDefault="00A70BFE" w:rsidP="00A70BF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</w:p>
    <w:p w:rsidR="00A70BFE" w:rsidRPr="00A54784" w:rsidRDefault="00A70BFE" w:rsidP="00A70BFE">
      <w:pPr>
        <w:tabs>
          <w:tab w:val="center" w:pos="4680"/>
        </w:tabs>
        <w:jc w:val="both"/>
        <w:rPr>
          <w:color w:val="000000"/>
          <w:sz w:val="22"/>
          <w:u w:val="single"/>
        </w:rPr>
      </w:pPr>
      <w:r>
        <w:rPr>
          <w:color w:val="000000"/>
          <w:sz w:val="22"/>
        </w:rPr>
        <w:tab/>
      </w:r>
      <w:r w:rsidRPr="00A54784">
        <w:rPr>
          <w:b/>
          <w:color w:val="000000"/>
          <w:sz w:val="22"/>
          <w:u w:val="single"/>
        </w:rPr>
        <w:t>FINAL JUDGMENT</w:t>
      </w:r>
    </w:p>
    <w:p w:rsidR="00A70BFE" w:rsidRDefault="00A70BFE" w:rsidP="00A70BF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A70BFE" w:rsidRDefault="00A70BFE" w:rsidP="00A70BF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360"/>
        <w:rPr>
          <w:color w:val="000000"/>
          <w:sz w:val="20"/>
        </w:rPr>
      </w:pPr>
      <w:r>
        <w:rPr>
          <w:color w:val="000000"/>
          <w:sz w:val="20"/>
        </w:rPr>
        <w:t>This proceeding having come before the court on</w:t>
      </w:r>
      <w:r>
        <w:rPr>
          <w:color w:val="000000"/>
          <w:sz w:val="20"/>
          <w:u w:val="words"/>
        </w:rPr>
        <w:t xml:space="preserve"> [date] </w:t>
      </w:r>
      <w:r>
        <w:rPr>
          <w:color w:val="000000"/>
          <w:sz w:val="20"/>
        </w:rPr>
        <w:t xml:space="preserve">for </w:t>
      </w:r>
      <w:r>
        <w:rPr>
          <w:color w:val="000000"/>
          <w:sz w:val="20"/>
          <w:u w:val="words"/>
        </w:rPr>
        <w:t>[trial/hearing]</w:t>
      </w:r>
      <w:r>
        <w:rPr>
          <w:color w:val="000000"/>
          <w:sz w:val="20"/>
        </w:rPr>
        <w:t>, it is hereby ORDERED:</w:t>
      </w:r>
    </w:p>
    <w:p w:rsidR="00A70BFE" w:rsidRDefault="00A70BFE" w:rsidP="00A70BF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A70BFE" w:rsidRDefault="00A70BFE" w:rsidP="00A70BF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  <w:r>
        <w:rPr>
          <w:color w:val="000000"/>
          <w:sz w:val="20"/>
        </w:rPr>
        <w:tab/>
        <w:t xml:space="preserve">1.  </w:t>
      </w:r>
      <w:r>
        <w:rPr>
          <w:color w:val="000000"/>
          <w:sz w:val="20"/>
        </w:rPr>
        <w:tab/>
        <w:t>Judgment is entered in favor of</w:t>
      </w:r>
      <w:r>
        <w:rPr>
          <w:color w:val="000000"/>
          <w:sz w:val="20"/>
          <w:u w:val="words"/>
        </w:rPr>
        <w:t xml:space="preserve"> [plaintiff/defendant]</w:t>
      </w:r>
      <w:r>
        <w:rPr>
          <w:color w:val="000000"/>
          <w:sz w:val="20"/>
        </w:rPr>
        <w:t>.</w:t>
      </w:r>
    </w:p>
    <w:p w:rsidR="00A70BFE" w:rsidRDefault="00A70BFE" w:rsidP="00A70BF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A70BFE" w:rsidRDefault="00A70BFE" w:rsidP="00A70BF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  <w:r>
        <w:rPr>
          <w:color w:val="000000"/>
          <w:sz w:val="20"/>
        </w:rPr>
        <w:tab/>
        <w:t xml:space="preserve">2.  </w:t>
      </w:r>
      <w:r>
        <w:rPr>
          <w:color w:val="000000"/>
          <w:sz w:val="20"/>
        </w:rPr>
        <w:tab/>
        <w:t>Each party shall bear its own fees and costs.</w:t>
      </w:r>
    </w:p>
    <w:p w:rsidR="00A70BFE" w:rsidRDefault="00A70BFE" w:rsidP="00A70BF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A70BFE" w:rsidRDefault="00A70BFE" w:rsidP="00A70BF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  <w:r>
        <w:rPr>
          <w:color w:val="000000"/>
          <w:sz w:val="20"/>
        </w:rPr>
        <w:tab/>
        <w:t>This is a core proceeding in accordance with 28 U.S.C. § 157(b) as to which this court has jurisdiction of the subject matter and the parties.</w:t>
      </w:r>
    </w:p>
    <w:p w:rsidR="00A70BFE" w:rsidRDefault="00A70BFE" w:rsidP="00A70BF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A70BFE" w:rsidRDefault="00A70BFE" w:rsidP="00A70BF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  <w:r>
        <w:rPr>
          <w:color w:val="000000"/>
          <w:sz w:val="20"/>
        </w:rPr>
        <w:tab/>
        <w:t xml:space="preserve">ENTERED at </w:t>
      </w:r>
      <w:r w:rsidR="00F021EC">
        <w:rPr>
          <w:color w:val="000000"/>
          <w:sz w:val="20"/>
        </w:rPr>
        <w:t>Concord</w:t>
      </w:r>
      <w:r>
        <w:rPr>
          <w:color w:val="000000"/>
          <w:sz w:val="20"/>
        </w:rPr>
        <w:t>, New Hampshire.</w:t>
      </w:r>
    </w:p>
    <w:p w:rsidR="00A70BFE" w:rsidRDefault="00A70BFE" w:rsidP="00A70BF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A70BFE" w:rsidRDefault="00A70BFE" w:rsidP="00A70BF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A70BFE" w:rsidRDefault="00A70BFE" w:rsidP="00A70BF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5040" w:hanging="5040"/>
        <w:rPr>
          <w:color w:val="000000"/>
          <w:sz w:val="20"/>
        </w:rPr>
      </w:pPr>
      <w:r>
        <w:rPr>
          <w:color w:val="000000"/>
          <w:sz w:val="20"/>
        </w:rPr>
        <w:t>Date:  ___________________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__________________________________________</w:t>
      </w:r>
    </w:p>
    <w:p w:rsidR="00A70BFE" w:rsidRDefault="00A70BFE" w:rsidP="00A70BF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5040"/>
        <w:rPr>
          <w:color w:val="000000"/>
          <w:sz w:val="20"/>
        </w:rPr>
      </w:pPr>
      <w:r>
        <w:rPr>
          <w:color w:val="000000"/>
          <w:sz w:val="20"/>
        </w:rPr>
        <w:t>Bankruptcy Judge</w:t>
      </w:r>
    </w:p>
    <w:p w:rsidR="00A70BFE" w:rsidRDefault="00A70BFE" w:rsidP="00A70BF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A70BFE" w:rsidRDefault="00A70BFE" w:rsidP="00A70BF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A70BFE" w:rsidRDefault="00A70BFE" w:rsidP="00A70BF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A70BFE" w:rsidRDefault="00A70BFE" w:rsidP="00A70BF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A70BFE" w:rsidRDefault="00A70BFE" w:rsidP="00A70BF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A70BFE" w:rsidRDefault="00A70BFE" w:rsidP="00A70BF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A70BFE" w:rsidRDefault="00A70BFE" w:rsidP="00A70BF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A70BFE" w:rsidRDefault="00A70BFE" w:rsidP="00A70BF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A70BFE" w:rsidRDefault="00A70BFE" w:rsidP="00A70BF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A70BFE" w:rsidRDefault="00A70BFE" w:rsidP="00A70BF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A70BFE" w:rsidRDefault="00A70BFE" w:rsidP="00A70BF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A70BFE" w:rsidRDefault="00A70BFE" w:rsidP="00A70BF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A70BFE" w:rsidRDefault="00A70BFE" w:rsidP="00A70BF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A70BFE" w:rsidRDefault="00A70BFE" w:rsidP="00A70BF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2C1800" w:rsidRDefault="002C1800" w:rsidP="00A70BF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2C1800" w:rsidRDefault="002C1800" w:rsidP="00A70BF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2C1800" w:rsidRDefault="002C1800" w:rsidP="00A70BF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2C1800" w:rsidRDefault="002C1800" w:rsidP="00A70BF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A70BFE" w:rsidRDefault="00A70BFE" w:rsidP="00A70BF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A70BFE" w:rsidRDefault="00A70BFE" w:rsidP="00A70BF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A70BFE" w:rsidRDefault="00A70BFE" w:rsidP="00A70BF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A70BFE" w:rsidRDefault="00A70BFE" w:rsidP="00A70BF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A70BFE" w:rsidRDefault="00A70BFE" w:rsidP="00A70BF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A70BFE" w:rsidRDefault="00A70BFE" w:rsidP="00A70BF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  <w:r>
        <w:rPr>
          <w:color w:val="000000"/>
          <w:sz w:val="20"/>
        </w:rPr>
        <w:t>[</w:t>
      </w:r>
      <w:r>
        <w:rPr>
          <w:color w:val="000000"/>
          <w:sz w:val="20"/>
          <w:u w:val="words"/>
        </w:rPr>
        <w:t>Note</w:t>
      </w:r>
      <w:r>
        <w:rPr>
          <w:color w:val="000000"/>
          <w:sz w:val="20"/>
        </w:rPr>
        <w:t>: Leave the date line and signature line blank for completion by the court.]</w:t>
      </w:r>
    </w:p>
    <w:p w:rsidR="00A70BFE" w:rsidRDefault="00A70BFE" w:rsidP="00A70BFE">
      <w:pPr>
        <w:pBdr>
          <w:bottom w:val="single" w:sz="12" w:space="1" w:color="auto"/>
        </w:pBd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</w:p>
    <w:p w:rsidR="00A70BFE" w:rsidRPr="009F4D35" w:rsidRDefault="00A70BFE" w:rsidP="00A70BFE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  <w:r w:rsidRPr="0024243E">
        <w:rPr>
          <w:color w:val="000000"/>
          <w:sz w:val="22"/>
          <w:szCs w:val="22"/>
        </w:rPr>
        <w:t xml:space="preserve">LBF </w:t>
      </w:r>
      <w:r>
        <w:rPr>
          <w:color w:val="000000"/>
          <w:sz w:val="22"/>
          <w:szCs w:val="22"/>
        </w:rPr>
        <w:t>9021-1A</w:t>
      </w:r>
      <w:r w:rsidRPr="0024243E">
        <w:rPr>
          <w:color w:val="000000"/>
          <w:sz w:val="22"/>
          <w:szCs w:val="22"/>
        </w:rPr>
        <w:t xml:space="preserve"> (Eff. </w:t>
      </w:r>
      <w:r w:rsidR="00F021EC">
        <w:rPr>
          <w:color w:val="000000"/>
          <w:sz w:val="22"/>
          <w:szCs w:val="22"/>
        </w:rPr>
        <w:t>11/20</w:t>
      </w:r>
      <w:r w:rsidRPr="0024243E">
        <w:rPr>
          <w:color w:val="000000"/>
          <w:sz w:val="22"/>
          <w:szCs w:val="22"/>
        </w:rPr>
        <w:t>/1</w:t>
      </w:r>
      <w:r w:rsidR="00F021EC">
        <w:rPr>
          <w:color w:val="000000"/>
          <w:sz w:val="22"/>
          <w:szCs w:val="22"/>
        </w:rPr>
        <w:t>7</w:t>
      </w:r>
      <w:bookmarkStart w:id="0" w:name="_GoBack"/>
      <w:bookmarkEnd w:id="0"/>
      <w:r w:rsidRPr="0024243E">
        <w:rPr>
          <w:color w:val="000000"/>
          <w:sz w:val="22"/>
          <w:szCs w:val="22"/>
        </w:rPr>
        <w:t>)</w:t>
      </w:r>
    </w:p>
    <w:sectPr w:rsidR="00A70BFE" w:rsidRPr="009F4D35" w:rsidSect="000007A6">
      <w:pgSz w:w="12240" w:h="15840" w:code="1"/>
      <w:pgMar w:top="1440" w:right="1440" w:bottom="576" w:left="1440" w:header="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299" w:rsidRDefault="00287299" w:rsidP="000C147B">
      <w:r>
        <w:separator/>
      </w:r>
    </w:p>
  </w:endnote>
  <w:endnote w:type="continuationSeparator" w:id="0">
    <w:p w:rsidR="00287299" w:rsidRDefault="00287299" w:rsidP="000C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299" w:rsidRDefault="00287299" w:rsidP="000C147B">
      <w:r>
        <w:separator/>
      </w:r>
    </w:p>
  </w:footnote>
  <w:footnote w:type="continuationSeparator" w:id="0">
    <w:p w:rsidR="00287299" w:rsidRDefault="00287299" w:rsidP="000C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4662E"/>
    <w:multiLevelType w:val="hybridMultilevel"/>
    <w:tmpl w:val="5E649F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B29A52BC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9FC5D59"/>
    <w:multiLevelType w:val="hybridMultilevel"/>
    <w:tmpl w:val="8E1E814E"/>
    <w:lvl w:ilvl="0" w:tplc="7B32C8A2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A6"/>
    <w:rsid w:val="000007A6"/>
    <w:rsid w:val="000C147B"/>
    <w:rsid w:val="000E0A66"/>
    <w:rsid w:val="0010721A"/>
    <w:rsid w:val="00184582"/>
    <w:rsid w:val="001D5571"/>
    <w:rsid w:val="001F134F"/>
    <w:rsid w:val="00287299"/>
    <w:rsid w:val="002C1800"/>
    <w:rsid w:val="00371973"/>
    <w:rsid w:val="003937E4"/>
    <w:rsid w:val="003E528F"/>
    <w:rsid w:val="003F4D50"/>
    <w:rsid w:val="00432F21"/>
    <w:rsid w:val="0046637D"/>
    <w:rsid w:val="00564D87"/>
    <w:rsid w:val="005E3D7E"/>
    <w:rsid w:val="00852112"/>
    <w:rsid w:val="00863EF4"/>
    <w:rsid w:val="008641C8"/>
    <w:rsid w:val="00870028"/>
    <w:rsid w:val="0087659B"/>
    <w:rsid w:val="008969B0"/>
    <w:rsid w:val="009930EF"/>
    <w:rsid w:val="00A70BFE"/>
    <w:rsid w:val="00B00669"/>
    <w:rsid w:val="00B87036"/>
    <w:rsid w:val="00B95C3C"/>
    <w:rsid w:val="00BD5901"/>
    <w:rsid w:val="00CF4AC3"/>
    <w:rsid w:val="00DD0FF2"/>
    <w:rsid w:val="00E55293"/>
    <w:rsid w:val="00E72D78"/>
    <w:rsid w:val="00EB0B29"/>
    <w:rsid w:val="00F00AAF"/>
    <w:rsid w:val="00F021EC"/>
    <w:rsid w:val="00F15A5B"/>
    <w:rsid w:val="00F24632"/>
    <w:rsid w:val="00FA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1FD2A"/>
  <w15:docId w15:val="{B77DDE05-F1FE-41B4-A9E3-BAA98B94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7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14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147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C147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147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147B"/>
    <w:rPr>
      <w:vertAlign w:val="superscript"/>
    </w:rPr>
  </w:style>
  <w:style w:type="paragraph" w:customStyle="1" w:styleId="Default">
    <w:name w:val="Default"/>
    <w:rsid w:val="008521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evel11">
    <w:name w:val="_level11"/>
    <w:basedOn w:val="Normal"/>
    <w:rsid w:val="00F2463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F48ED-FBEF-4BEF-81FB-EFB8C415D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of New Hampshire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KVanVliet</dc:creator>
  <cp:lastModifiedBy>Jennifer Hayes</cp:lastModifiedBy>
  <cp:revision>5</cp:revision>
  <dcterms:created xsi:type="dcterms:W3CDTF">2016-09-28T22:23:00Z</dcterms:created>
  <dcterms:modified xsi:type="dcterms:W3CDTF">2017-10-12T13:03:00Z</dcterms:modified>
</cp:coreProperties>
</file>