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028"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2"/>
        </w:rPr>
      </w:pPr>
      <w:r>
        <w:rPr>
          <w:color w:val="000000"/>
          <w:sz w:val="22"/>
        </w:rPr>
        <w:t>UNITED STATES BANKRUPTCY COURT</w:t>
      </w:r>
    </w:p>
    <w:p w:rsidR="00870028"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Pr>
          <w:color w:val="000000"/>
          <w:sz w:val="22"/>
        </w:rPr>
        <w:t>DISTRICT OF NEW HAMPSHIRE</w:t>
      </w:r>
    </w:p>
    <w:p w:rsidR="00870028"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In re:</w:t>
      </w:r>
    </w:p>
    <w:p w:rsidR="00870028"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jc w:val="both"/>
        <w:rPr>
          <w:color w:val="000000"/>
          <w:sz w:val="20"/>
        </w:rPr>
      </w:pPr>
      <w:r>
        <w:rPr>
          <w:color w:val="000000"/>
          <w:sz w:val="20"/>
        </w:rPr>
        <w:t xml:space="preserve">_______________________,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Bk. No. ________-_________-_______</w:t>
      </w:r>
    </w:p>
    <w:p w:rsidR="00870028"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jc w:val="both"/>
        <w:rPr>
          <w:color w:val="000000"/>
          <w:sz w:val="20"/>
        </w:rPr>
      </w:pPr>
      <w:r>
        <w:rPr>
          <w:color w:val="000000"/>
          <w:sz w:val="20"/>
        </w:rPr>
        <w:tab/>
      </w:r>
      <w:r>
        <w:rPr>
          <w:color w:val="000000"/>
          <w:sz w:val="20"/>
        </w:rPr>
        <w:tab/>
      </w:r>
      <w:r>
        <w:rPr>
          <w:color w:val="000000"/>
          <w:sz w:val="20"/>
        </w:rPr>
        <w:tab/>
      </w:r>
      <w:r>
        <w:rPr>
          <w:color w:val="000000"/>
          <w:sz w:val="20"/>
        </w:rPr>
        <w:tab/>
        <w:t>Debtor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Chapter 13</w:t>
      </w:r>
    </w:p>
    <w:p w:rsidR="00870028"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870028"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p>
    <w:p w:rsidR="00870028" w:rsidRPr="00441200"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smallCaps/>
          <w:color w:val="000000"/>
          <w:sz w:val="22"/>
          <w:u w:val="single"/>
        </w:rPr>
      </w:pPr>
      <w:r w:rsidRPr="00441200">
        <w:rPr>
          <w:b/>
          <w:smallCaps/>
          <w:color w:val="000000"/>
          <w:sz w:val="22"/>
          <w:u w:val="single"/>
        </w:rPr>
        <w:t xml:space="preserve">NOTICE OF CONTINGENT HEARING ON </w:t>
      </w:r>
      <w:r w:rsidRPr="00441200">
        <w:rPr>
          <w:b/>
          <w:color w:val="000000"/>
          <w:sz w:val="22"/>
          <w:u w:val="single"/>
        </w:rPr>
        <w:t>CONFIRMATION</w:t>
      </w:r>
    </w:p>
    <w:p w:rsidR="00870028"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smallCaps/>
          <w:color w:val="000000"/>
          <w:sz w:val="20"/>
        </w:rPr>
      </w:pPr>
      <w:r w:rsidRPr="00441200">
        <w:rPr>
          <w:b/>
          <w:smallCaps/>
          <w:color w:val="000000"/>
          <w:sz w:val="22"/>
          <w:u w:val="single"/>
        </w:rPr>
        <w:t>(RESPONSE REQUIRED</w:t>
      </w:r>
      <w:r>
        <w:rPr>
          <w:b/>
          <w:smallCaps/>
          <w:color w:val="000000"/>
          <w:sz w:val="22"/>
          <w:u w:val="words"/>
        </w:rPr>
        <w:t>)</w:t>
      </w:r>
    </w:p>
    <w:p w:rsidR="00870028"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mallCaps/>
          <w:color w:val="000000"/>
          <w:sz w:val="22"/>
        </w:rPr>
      </w:pPr>
    </w:p>
    <w:p w:rsidR="00870028"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 xml:space="preserve">The debtor’s plan dated _____________ is scheduled for a hearing on confirmation pursuant to 11 U.S.C. § 1324 before the </w:t>
      </w:r>
      <w:r w:rsidR="0080445F">
        <w:rPr>
          <w:color w:val="000000"/>
          <w:sz w:val="20"/>
        </w:rPr>
        <w:t>United States Bankruptcy Court, Courtroom [</w:t>
      </w:r>
      <w:r w:rsidR="0080445F" w:rsidRPr="004431EA">
        <w:rPr>
          <w:color w:val="000000"/>
          <w:sz w:val="20"/>
          <w:u w:val="single"/>
        </w:rPr>
        <w:t>insert correct courtroom location</w:t>
      </w:r>
      <w:r w:rsidR="0080445F">
        <w:rPr>
          <w:color w:val="000000"/>
          <w:sz w:val="20"/>
        </w:rPr>
        <w:t xml:space="preserve">], Warren B. Rudman U.S. Courthouse, 55 Pleasant Street, Concord, New Hampshire, on </w:t>
      </w:r>
      <w:r w:rsidR="0080445F">
        <w:rPr>
          <w:color w:val="000000"/>
          <w:sz w:val="20"/>
          <w:u w:val="words"/>
        </w:rPr>
        <w:t>[</w:t>
      </w:r>
      <w:r w:rsidR="0080445F" w:rsidRPr="00441200">
        <w:rPr>
          <w:color w:val="000000"/>
          <w:sz w:val="20"/>
          <w:u w:val="single"/>
        </w:rPr>
        <w:t>insert date and time of hearing here</w:t>
      </w:r>
      <w:r w:rsidR="0080445F">
        <w:rPr>
          <w:color w:val="000000"/>
          <w:sz w:val="20"/>
          <w:u w:val="words"/>
        </w:rPr>
        <w:t>]</w:t>
      </w:r>
      <w:r w:rsidR="0080445F">
        <w:rPr>
          <w:color w:val="000000"/>
          <w:sz w:val="20"/>
        </w:rPr>
        <w:t>.</w:t>
      </w:r>
    </w:p>
    <w:p w:rsidR="00870028"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870028"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An order confirming the plan will be binding on all parties pursuant to 11 U.S.C. § 1327, except as provided by</w:t>
      </w:r>
      <w:bookmarkStart w:id="0" w:name="_GoBack"/>
      <w:bookmarkEnd w:id="0"/>
      <w:r>
        <w:rPr>
          <w:color w:val="000000"/>
          <w:sz w:val="20"/>
        </w:rPr>
        <w:t xml:space="preserve"> 11 U.S.C. § 1329.</w:t>
      </w:r>
    </w:p>
    <w:p w:rsidR="00870028"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870028"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r>
        <w:rPr>
          <w:b/>
          <w:color w:val="000000"/>
          <w:sz w:val="20"/>
        </w:rPr>
        <w:tab/>
        <w:t>YOUR RIGHTS MAY BE AFFECTED</w:t>
      </w:r>
      <w:r>
        <w:rPr>
          <w:color w:val="000000"/>
          <w:sz w:val="20"/>
        </w:rPr>
        <w:t xml:space="preserve">.  </w:t>
      </w:r>
      <w:r>
        <w:rPr>
          <w:b/>
          <w:color w:val="000000"/>
          <w:sz w:val="20"/>
        </w:rPr>
        <w:t xml:space="preserve">You should read the attached plan carefully and discuss it with your attorney.   If you do not have an attorney, you may wish to consult one.   </w:t>
      </w:r>
    </w:p>
    <w:p w:rsidR="00870028"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r>
      <w:r>
        <w:rPr>
          <w:color w:val="000000"/>
          <w:sz w:val="20"/>
        </w:rPr>
        <w:tab/>
      </w:r>
    </w:p>
    <w:p w:rsidR="00870028"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 xml:space="preserve">If you have no objection to the confirmation of the debtor’s plan dated ____________, no action is required by you.  If you do object to the plan, or if you wish to be heard on any matter regarding its confirmation, you must file a written objection with </w:t>
      </w:r>
      <w:r w:rsidR="0080445F">
        <w:rPr>
          <w:color w:val="000000"/>
          <w:sz w:val="20"/>
        </w:rPr>
        <w:t xml:space="preserve">the Clerk, United States Bankruptcy Court, Warren B. Rudman U.S. Courthouse, 55 Pleasant Street, Room 200, Concord, NH 03301 </w:t>
      </w:r>
      <w:r>
        <w:rPr>
          <w:color w:val="000000"/>
          <w:sz w:val="20"/>
        </w:rPr>
        <w:t>on or before</w:t>
      </w:r>
      <w:r>
        <w:rPr>
          <w:color w:val="000000"/>
          <w:sz w:val="20"/>
          <w:u w:val="words"/>
        </w:rPr>
        <w:t xml:space="preserve"> [</w:t>
      </w:r>
      <w:r w:rsidRPr="00441200">
        <w:rPr>
          <w:color w:val="000000"/>
          <w:sz w:val="20"/>
          <w:u w:val="single"/>
        </w:rPr>
        <w:t xml:space="preserve">insert hearing date minus </w:t>
      </w:r>
      <w:r w:rsidRPr="00441200">
        <w:rPr>
          <w:b/>
          <w:color w:val="000000"/>
          <w:sz w:val="20"/>
          <w:u w:val="single"/>
        </w:rPr>
        <w:t>fourteen (14) days</w:t>
      </w:r>
      <w:r>
        <w:rPr>
          <w:b/>
          <w:color w:val="000000"/>
          <w:sz w:val="20"/>
          <w:u w:val="words"/>
        </w:rPr>
        <w:t>]</w:t>
      </w:r>
      <w:r>
        <w:rPr>
          <w:color w:val="000000"/>
          <w:sz w:val="20"/>
        </w:rPr>
        <w:t>.</w:t>
      </w:r>
    </w:p>
    <w:p w:rsidR="00870028"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870028" w:rsidRDefault="00870028" w:rsidP="00870028">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A copy of your objection or statement must be mailed or delivered to the undersigned debtor or debtor’s attorney at the address set forth below, the chapter 13 trustee, and the United States Trustee, and a certificate of such action must be filed with the clerk.  If you file an objection or statement, you must also appear at the hearing on the date and time set forth above.</w:t>
      </w:r>
    </w:p>
    <w:p w:rsidR="00870028" w:rsidRDefault="00870028" w:rsidP="00870028">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870028" w:rsidRDefault="00870028" w:rsidP="00870028">
      <w:pPr>
        <w:widowControl w:val="0"/>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r>
        <w:rPr>
          <w:b/>
          <w:color w:val="000000"/>
          <w:sz w:val="20"/>
        </w:rPr>
        <w:tab/>
        <w:t xml:space="preserve">If no objections are filed by the objection deadline stated above, </w:t>
      </w:r>
      <w:r>
        <w:rPr>
          <w:b/>
          <w:color w:val="000000"/>
          <w:sz w:val="20"/>
          <w:u w:val="words"/>
        </w:rPr>
        <w:t>[</w:t>
      </w:r>
      <w:r w:rsidRPr="00EE6171">
        <w:rPr>
          <w:b/>
          <w:color w:val="000000"/>
          <w:sz w:val="20"/>
          <w:u w:val="single"/>
        </w:rPr>
        <w:t>insert hearing date minus fourteen (14) days</w:t>
      </w:r>
      <w:r>
        <w:rPr>
          <w:b/>
          <w:color w:val="000000"/>
          <w:sz w:val="20"/>
          <w:u w:val="words"/>
        </w:rPr>
        <w:t>]</w:t>
      </w:r>
      <w:r>
        <w:rPr>
          <w:b/>
          <w:color w:val="000000"/>
          <w:sz w:val="20"/>
        </w:rPr>
        <w:t>, the court may enter an order confirming the plan without a hearing.</w:t>
      </w:r>
    </w:p>
    <w:p w:rsidR="00870028"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p>
    <w:p w:rsidR="00870028"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p>
    <w:p w:rsidR="00870028"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p>
    <w:p w:rsidR="00870028"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hanging="5760"/>
        <w:rPr>
          <w:color w:val="000000"/>
          <w:sz w:val="20"/>
        </w:rPr>
      </w:pPr>
      <w:r>
        <w:rPr>
          <w:color w:val="000000"/>
          <w:sz w:val="20"/>
        </w:rPr>
        <w:t>Date: ___________________</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____________________________________</w:t>
      </w:r>
    </w:p>
    <w:p w:rsidR="00870028"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Signature</w:t>
      </w:r>
    </w:p>
    <w:p w:rsidR="00870028"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rPr>
          <w:color w:val="000000"/>
          <w:sz w:val="20"/>
        </w:rPr>
      </w:pPr>
      <w:r>
        <w:rPr>
          <w:color w:val="000000"/>
          <w:sz w:val="20"/>
        </w:rPr>
        <w:t>____________________________________</w:t>
      </w:r>
    </w:p>
    <w:p w:rsidR="00870028"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rPr>
          <w:color w:val="000000"/>
          <w:sz w:val="20"/>
        </w:rPr>
      </w:pPr>
      <w:r>
        <w:rPr>
          <w:color w:val="000000"/>
          <w:sz w:val="20"/>
        </w:rPr>
        <w:t>Print Name</w:t>
      </w:r>
    </w:p>
    <w:p w:rsidR="00870028"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400"/>
        <w:rPr>
          <w:color w:val="000000"/>
          <w:sz w:val="20"/>
        </w:rPr>
      </w:pPr>
      <w:r>
        <w:rPr>
          <w:color w:val="000000"/>
          <w:sz w:val="20"/>
        </w:rPr>
        <w:tab/>
      </w:r>
      <w:r>
        <w:rPr>
          <w:color w:val="000000"/>
          <w:sz w:val="20"/>
        </w:rPr>
        <w:tab/>
        <w:t>Address_____________________________</w:t>
      </w:r>
    </w:p>
    <w:p w:rsidR="00870028"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rPr>
          <w:color w:val="000000"/>
          <w:sz w:val="20"/>
        </w:rPr>
      </w:pPr>
      <w:r>
        <w:rPr>
          <w:color w:val="000000"/>
          <w:sz w:val="20"/>
        </w:rPr>
        <w:t>____________________________________</w:t>
      </w:r>
    </w:p>
    <w:p w:rsidR="00870028"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rPr>
          <w:color w:val="000000"/>
          <w:sz w:val="20"/>
        </w:rPr>
      </w:pPr>
      <w:r>
        <w:rPr>
          <w:color w:val="000000"/>
          <w:sz w:val="20"/>
        </w:rPr>
        <w:t>Tel. No._____________________________</w:t>
      </w:r>
    </w:p>
    <w:p w:rsidR="00870028" w:rsidRPr="005E6D85"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870028" w:rsidRPr="005E6D85"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870028" w:rsidRPr="005E6D85"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870028" w:rsidRPr="005E6D85"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870028" w:rsidRPr="005E6D85"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870028" w:rsidRPr="005E6D85" w:rsidRDefault="00870028" w:rsidP="00870028">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sz w:val="22"/>
          <w:szCs w:val="22"/>
        </w:rPr>
      </w:pPr>
    </w:p>
    <w:p w:rsidR="00870028" w:rsidRDefault="00870028" w:rsidP="00192C62">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872F5C" w:rsidRDefault="00872F5C" w:rsidP="00192C62">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872F5C" w:rsidRDefault="00872F5C" w:rsidP="00192C62">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872F5C" w:rsidRDefault="00872F5C" w:rsidP="00192C62">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872F5C" w:rsidRDefault="00872F5C" w:rsidP="00192C62">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5E6D85" w:rsidRDefault="005E6D85" w:rsidP="00192C62">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F0218E" w:rsidRDefault="00F0218E" w:rsidP="00F0218E">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870028" w:rsidRDefault="00F0218E" w:rsidP="00870028">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CD319B">
        <w:rPr>
          <w:sz w:val="22"/>
          <w:szCs w:val="22"/>
        </w:rPr>
        <w:t>LBF 3015-1</w:t>
      </w:r>
      <w:r>
        <w:rPr>
          <w:sz w:val="22"/>
          <w:szCs w:val="22"/>
        </w:rPr>
        <w:t>B</w:t>
      </w:r>
      <w:r w:rsidRPr="00CD319B">
        <w:rPr>
          <w:sz w:val="22"/>
          <w:szCs w:val="22"/>
        </w:rPr>
        <w:t xml:space="preserve"> (Eff. 12/1/17)</w:t>
      </w:r>
    </w:p>
    <w:sectPr w:rsidR="00870028" w:rsidSect="000007A6">
      <w:headerReference w:type="first" r:id="rId8"/>
      <w:pgSz w:w="12240" w:h="15840" w:code="1"/>
      <w:pgMar w:top="1440" w:right="1440" w:bottom="576" w:left="1440" w:header="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B07" w:rsidRDefault="00E61B07" w:rsidP="000C147B">
      <w:r>
        <w:separator/>
      </w:r>
    </w:p>
  </w:endnote>
  <w:endnote w:type="continuationSeparator" w:id="0">
    <w:p w:rsidR="00E61B07" w:rsidRDefault="00E61B07" w:rsidP="000C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B07" w:rsidRDefault="00E61B07" w:rsidP="000C147B">
      <w:r>
        <w:separator/>
      </w:r>
    </w:p>
  </w:footnote>
  <w:footnote w:type="continuationSeparator" w:id="0">
    <w:p w:rsidR="00E61B07" w:rsidRDefault="00E61B07" w:rsidP="000C1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B31" w:rsidRDefault="007A7B31">
    <w:pPr>
      <w:pStyle w:val="Header"/>
    </w:pPr>
  </w:p>
  <w:p w:rsidR="007A7B31" w:rsidRDefault="007A7B31">
    <w:pPr>
      <w:pStyle w:val="Header"/>
    </w:pPr>
  </w:p>
  <w:p w:rsidR="007A7B31" w:rsidRPr="00FD3F1F" w:rsidRDefault="007A7B31" w:rsidP="007A7B31">
    <w:pPr>
      <w:pStyle w:val="Header"/>
      <w:rPr>
        <w:b/>
      </w:rPr>
    </w:pPr>
    <w:r w:rsidRPr="00FD3F1F">
      <w:rPr>
        <w:b/>
      </w:rPr>
      <w:tab/>
    </w:r>
    <w:r w:rsidRPr="00FD3F1F">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4662E"/>
    <w:multiLevelType w:val="hybridMultilevel"/>
    <w:tmpl w:val="5E649F62"/>
    <w:lvl w:ilvl="0" w:tplc="0409000F">
      <w:start w:val="1"/>
      <w:numFmt w:val="decimal"/>
      <w:lvlText w:val="%1."/>
      <w:lvlJc w:val="left"/>
      <w:pPr>
        <w:ind w:left="1440" w:hanging="360"/>
      </w:pPr>
    </w:lvl>
    <w:lvl w:ilvl="1" w:tplc="B29A52BC">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59FC5D59"/>
    <w:multiLevelType w:val="hybridMultilevel"/>
    <w:tmpl w:val="8E1E814E"/>
    <w:lvl w:ilvl="0" w:tplc="7B32C8A2">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A6"/>
    <w:rsid w:val="000007A6"/>
    <w:rsid w:val="000C147B"/>
    <w:rsid w:val="000E0A66"/>
    <w:rsid w:val="00192C62"/>
    <w:rsid w:val="001D5571"/>
    <w:rsid w:val="001F134F"/>
    <w:rsid w:val="00371973"/>
    <w:rsid w:val="003E528F"/>
    <w:rsid w:val="00415F01"/>
    <w:rsid w:val="00432F21"/>
    <w:rsid w:val="00542428"/>
    <w:rsid w:val="005C7CF3"/>
    <w:rsid w:val="005E6D85"/>
    <w:rsid w:val="007A7B31"/>
    <w:rsid w:val="0080445F"/>
    <w:rsid w:val="00852112"/>
    <w:rsid w:val="00870028"/>
    <w:rsid w:val="00872F5C"/>
    <w:rsid w:val="00927F14"/>
    <w:rsid w:val="0095229D"/>
    <w:rsid w:val="009930EF"/>
    <w:rsid w:val="00B87036"/>
    <w:rsid w:val="00B95C3C"/>
    <w:rsid w:val="00BD5901"/>
    <w:rsid w:val="00DD0FF2"/>
    <w:rsid w:val="00E61B07"/>
    <w:rsid w:val="00EB0B29"/>
    <w:rsid w:val="00F00AAF"/>
    <w:rsid w:val="00F0218E"/>
    <w:rsid w:val="00F24632"/>
    <w:rsid w:val="00FD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3D2B0DE-FA4F-4422-9C14-EAF1D63A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7A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47B"/>
    <w:rPr>
      <w:color w:val="0000FF" w:themeColor="hyperlink"/>
      <w:u w:val="single"/>
    </w:rPr>
  </w:style>
  <w:style w:type="paragraph" w:styleId="ListParagraph">
    <w:name w:val="List Paragraph"/>
    <w:basedOn w:val="Normal"/>
    <w:uiPriority w:val="34"/>
    <w:qFormat/>
    <w:rsid w:val="000C147B"/>
    <w:pPr>
      <w:ind w:left="720"/>
      <w:contextualSpacing/>
    </w:pPr>
  </w:style>
  <w:style w:type="paragraph" w:styleId="FootnoteText">
    <w:name w:val="footnote text"/>
    <w:basedOn w:val="Normal"/>
    <w:link w:val="FootnoteTextChar"/>
    <w:uiPriority w:val="99"/>
    <w:semiHidden/>
    <w:unhideWhenUsed/>
    <w:rsid w:val="000C147B"/>
    <w:rPr>
      <w:sz w:val="20"/>
    </w:rPr>
  </w:style>
  <w:style w:type="character" w:customStyle="1" w:styleId="FootnoteTextChar">
    <w:name w:val="Footnote Text Char"/>
    <w:basedOn w:val="DefaultParagraphFont"/>
    <w:link w:val="FootnoteText"/>
    <w:uiPriority w:val="99"/>
    <w:semiHidden/>
    <w:rsid w:val="000C147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147B"/>
    <w:rPr>
      <w:vertAlign w:val="superscript"/>
    </w:rPr>
  </w:style>
  <w:style w:type="paragraph" w:customStyle="1" w:styleId="Default">
    <w:name w:val="Default"/>
    <w:rsid w:val="008521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1">
    <w:name w:val="_level11"/>
    <w:basedOn w:val="Normal"/>
    <w:rsid w:val="00F2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styleId="Header">
    <w:name w:val="header"/>
    <w:basedOn w:val="Normal"/>
    <w:link w:val="HeaderChar"/>
    <w:uiPriority w:val="99"/>
    <w:unhideWhenUsed/>
    <w:rsid w:val="007A7B31"/>
    <w:pPr>
      <w:tabs>
        <w:tab w:val="center" w:pos="4680"/>
        <w:tab w:val="right" w:pos="9360"/>
      </w:tabs>
    </w:pPr>
  </w:style>
  <w:style w:type="character" w:customStyle="1" w:styleId="HeaderChar">
    <w:name w:val="Header Char"/>
    <w:basedOn w:val="DefaultParagraphFont"/>
    <w:link w:val="Header"/>
    <w:uiPriority w:val="99"/>
    <w:rsid w:val="007A7B3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A7B31"/>
    <w:pPr>
      <w:tabs>
        <w:tab w:val="center" w:pos="4680"/>
        <w:tab w:val="right" w:pos="9360"/>
      </w:tabs>
    </w:pPr>
  </w:style>
  <w:style w:type="character" w:customStyle="1" w:styleId="FooterChar">
    <w:name w:val="Footer Char"/>
    <w:basedOn w:val="DefaultParagraphFont"/>
    <w:link w:val="Footer"/>
    <w:uiPriority w:val="99"/>
    <w:rsid w:val="007A7B3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D3F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F1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ACF1B-7EE2-446D-B923-51FBEBA9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District of New Hampshire</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KVanVliet</dc:creator>
  <cp:lastModifiedBy>Jennifer Hayes</cp:lastModifiedBy>
  <cp:revision>8</cp:revision>
  <cp:lastPrinted>2017-09-11T15:18:00Z</cp:lastPrinted>
  <dcterms:created xsi:type="dcterms:W3CDTF">2017-09-07T19:14:00Z</dcterms:created>
  <dcterms:modified xsi:type="dcterms:W3CDTF">2017-11-03T18:32:00Z</dcterms:modified>
</cp:coreProperties>
</file>