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color w:val="000000"/>
          <w:sz w:val="22"/>
        </w:rPr>
      </w:pPr>
      <w:r>
        <w:rPr>
          <w:color w:val="000000"/>
          <w:sz w:val="22"/>
        </w:rPr>
        <w:t>UNITED STATES BANKRUPTCY COURT</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rFonts w:ascii="Arial" w:hAnsi="Arial"/>
          <w:color w:val="000000"/>
          <w:sz w:val="20"/>
        </w:rPr>
      </w:pPr>
      <w:r>
        <w:rPr>
          <w:color w:val="000000"/>
          <w:sz w:val="22"/>
        </w:rPr>
        <w:t>DISTRICT OF NEW HAMPSHIRE</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In re:</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 xml:space="preserve">_______________________, </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Bk. No. ________-_________-_______</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6120" w:hanging="6120"/>
        <w:jc w:val="both"/>
        <w:rPr>
          <w:color w:val="000000"/>
          <w:sz w:val="20"/>
        </w:rPr>
      </w:pPr>
      <w:r>
        <w:rPr>
          <w:color w:val="000000"/>
          <w:sz w:val="20"/>
        </w:rPr>
        <w:tab/>
      </w:r>
      <w:r>
        <w:rPr>
          <w:color w:val="000000"/>
          <w:sz w:val="20"/>
        </w:rPr>
        <w:tab/>
      </w:r>
      <w:r>
        <w:rPr>
          <w:color w:val="000000"/>
          <w:sz w:val="20"/>
        </w:rPr>
        <w:tab/>
      </w:r>
      <w:r>
        <w:rPr>
          <w:color w:val="000000"/>
          <w:sz w:val="20"/>
        </w:rPr>
        <w:tab/>
        <w:t>Debtor</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Chapter ______</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rFonts w:ascii="Arial" w:hAnsi="Arial"/>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71973" w:rsidRPr="00713268"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color w:val="000000"/>
          <w:sz w:val="22"/>
          <w:u w:val="single"/>
        </w:rPr>
      </w:pPr>
      <w:r w:rsidRPr="00713268">
        <w:rPr>
          <w:b/>
          <w:smallCaps/>
          <w:color w:val="000000"/>
          <w:sz w:val="22"/>
          <w:u w:val="single"/>
        </w:rPr>
        <w:t>NOTICE OF CONTINGENT HEARING ON</w:t>
      </w:r>
    </w:p>
    <w:p w:rsidR="00371973" w:rsidRPr="00713268"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center"/>
        <w:rPr>
          <w:b/>
          <w:smallCaps/>
          <w:color w:val="000000"/>
          <w:sz w:val="22"/>
          <w:u w:val="single"/>
        </w:rPr>
      </w:pPr>
      <w:r w:rsidRPr="00713268">
        <w:rPr>
          <w:b/>
          <w:color w:val="000000"/>
          <w:sz w:val="22"/>
          <w:u w:val="single"/>
        </w:rPr>
        <w:t>APPLICATION(S) FOR COMPENSATION</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smallCaps/>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The application(s) for compensation of </w:t>
      </w:r>
      <w:r>
        <w:rPr>
          <w:color w:val="000000"/>
          <w:sz w:val="20"/>
          <w:u w:val="words"/>
        </w:rPr>
        <w:t>[</w:t>
      </w:r>
      <w:r w:rsidRPr="006C6A37">
        <w:rPr>
          <w:color w:val="000000"/>
          <w:sz w:val="20"/>
          <w:u w:val="single"/>
        </w:rPr>
        <w:t>insert name of applicant(s), e.g., Jones &amp; Smith, PLLC, special counsel to the trustee, or Century 21 Real Estate</w:t>
      </w:r>
      <w:r w:rsidR="000A3ABE">
        <w:rPr>
          <w:color w:val="000000"/>
          <w:sz w:val="20"/>
          <w:u w:val="words"/>
        </w:rPr>
        <w:t>]</w:t>
      </w:r>
      <w:bookmarkStart w:id="0" w:name="_GoBack"/>
      <w:bookmarkEnd w:id="0"/>
      <w:r>
        <w:rPr>
          <w:color w:val="000000"/>
          <w:sz w:val="20"/>
          <w:u w:val="words"/>
        </w:rPr>
        <w:t xml:space="preserve"> </w:t>
      </w:r>
      <w:r>
        <w:rPr>
          <w:color w:val="000000"/>
          <w:sz w:val="20"/>
        </w:rPr>
        <w:t xml:space="preserve">is (are) scheduled for a hearing before the United States Bankruptcy Court, </w:t>
      </w:r>
      <w:r w:rsidR="00944AB8">
        <w:rPr>
          <w:color w:val="000000"/>
          <w:sz w:val="20"/>
        </w:rPr>
        <w:t xml:space="preserve">Courtroom </w:t>
      </w:r>
      <w:r w:rsidR="002B7DFA">
        <w:rPr>
          <w:color w:val="000000"/>
          <w:sz w:val="20"/>
        </w:rPr>
        <w:t>[</w:t>
      </w:r>
      <w:r w:rsidR="002B7DFA">
        <w:rPr>
          <w:color w:val="000000"/>
          <w:sz w:val="20"/>
          <w:u w:val="single"/>
        </w:rPr>
        <w:t xml:space="preserve">insert correct </w:t>
      </w:r>
      <w:r w:rsidR="002B7DFA" w:rsidRPr="002B7DFA">
        <w:rPr>
          <w:color w:val="000000"/>
          <w:sz w:val="20"/>
          <w:u w:val="single"/>
        </w:rPr>
        <w:t>courtroom location</w:t>
      </w:r>
      <w:r w:rsidR="002B7DFA">
        <w:rPr>
          <w:color w:val="000000"/>
          <w:sz w:val="20"/>
        </w:rPr>
        <w:t>]</w:t>
      </w:r>
      <w:r w:rsidR="00944AB8">
        <w:rPr>
          <w:color w:val="000000"/>
          <w:sz w:val="20"/>
        </w:rPr>
        <w:t xml:space="preserve">, </w:t>
      </w:r>
      <w:r w:rsidR="00231E45">
        <w:rPr>
          <w:color w:val="000000"/>
          <w:sz w:val="20"/>
        </w:rPr>
        <w:t>Warren B. Rudman U.S. Courthouse, 55 Pleasant Street, Concord</w:t>
      </w:r>
      <w:r>
        <w:rPr>
          <w:color w:val="000000"/>
          <w:sz w:val="20"/>
        </w:rPr>
        <w:t>, New Hampshire, on</w:t>
      </w:r>
      <w:r>
        <w:rPr>
          <w:color w:val="000000"/>
          <w:sz w:val="20"/>
          <w:u w:val="words"/>
        </w:rPr>
        <w:t xml:space="preserve"> </w:t>
      </w:r>
      <w:r w:rsidRPr="006C6A37">
        <w:rPr>
          <w:color w:val="000000"/>
          <w:sz w:val="20"/>
          <w:u w:val="single"/>
        </w:rPr>
        <w:t>[insert date and time of hearing here</w:t>
      </w:r>
      <w:r>
        <w:rPr>
          <w:color w:val="000000"/>
          <w:sz w:val="20"/>
          <w:u w:val="words"/>
        </w:rPr>
        <w:t>]</w:t>
      </w:r>
      <w:r>
        <w:rPr>
          <w:color w:val="000000"/>
          <w:sz w:val="20"/>
        </w:rPr>
        <w:t>.</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YOUR RIGHTS MAY BE AFFECTED</w:t>
      </w:r>
      <w:r>
        <w:rPr>
          <w:color w:val="000000"/>
          <w:sz w:val="20"/>
        </w:rPr>
        <w:t xml:space="preserve">.  </w:t>
      </w:r>
      <w:r>
        <w:rPr>
          <w:b/>
          <w:color w:val="000000"/>
          <w:sz w:val="20"/>
        </w:rPr>
        <w:t xml:space="preserve">You should read this notice and the application(s), if attached, carefully and discuss it with your attorney.   If you do not have an attorney, you may wish to consult one.   </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 xml:space="preserve">If you have no objection to the application(s), no action is required by you.  If you do object to the application(s), or if you wish to be heard on any matter regarding the application(s), you must file a written objection with the Clerk, United States Bankruptcy Court, </w:t>
      </w:r>
      <w:r w:rsidR="00053C8C">
        <w:rPr>
          <w:color w:val="000000"/>
          <w:sz w:val="20"/>
        </w:rPr>
        <w:t xml:space="preserve">Warren B. Rudman U.S. Courthouse, 55 Pleasant Street, Room 200, Concord, NH 03301 </w:t>
      </w:r>
      <w:r>
        <w:rPr>
          <w:color w:val="000000"/>
          <w:sz w:val="20"/>
        </w:rPr>
        <w:t xml:space="preserve">on or before </w:t>
      </w:r>
      <w:r>
        <w:rPr>
          <w:color w:val="000000"/>
          <w:sz w:val="20"/>
          <w:u w:val="words"/>
        </w:rPr>
        <w:t>[</w:t>
      </w:r>
      <w:r w:rsidRPr="006C6A37">
        <w:rPr>
          <w:color w:val="000000"/>
          <w:sz w:val="20"/>
          <w:u w:val="single"/>
        </w:rPr>
        <w:t>insert hearing date minus seven (7) days</w:t>
      </w:r>
      <w:r>
        <w:rPr>
          <w:color w:val="000000"/>
          <w:sz w:val="20"/>
          <w:u w:val="words"/>
        </w:rPr>
        <w:t>]</w:t>
      </w:r>
      <w:r>
        <w:rPr>
          <w:color w:val="000000"/>
          <w:sz w:val="20"/>
        </w:rPr>
        <w:t>.</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t>A copy of your objection or statement must be mailed or delivered to the undersigned debtor or debtor’s attorney at the address set forth below, the trustee, and the United States Trustee, and a certificate of such action must be filed with the clerk.  If you file an objection or statement, you must also appear at the hearing on the date and time set forth above.</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r>
        <w:rPr>
          <w:b/>
          <w:color w:val="000000"/>
          <w:sz w:val="20"/>
        </w:rPr>
        <w:tab/>
        <w:t xml:space="preserve">If no objections are filed by </w:t>
      </w:r>
      <w:r>
        <w:rPr>
          <w:b/>
          <w:color w:val="000000"/>
          <w:sz w:val="20"/>
          <w:u w:val="words"/>
        </w:rPr>
        <w:t>[</w:t>
      </w:r>
      <w:r w:rsidRPr="006C6A37">
        <w:rPr>
          <w:b/>
          <w:color w:val="000000"/>
          <w:sz w:val="20"/>
          <w:u w:val="single"/>
        </w:rPr>
        <w:t>insert hearing date minus seven (7) days</w:t>
      </w:r>
      <w:r>
        <w:rPr>
          <w:b/>
          <w:color w:val="000000"/>
          <w:sz w:val="20"/>
          <w:u w:val="words"/>
        </w:rPr>
        <w:t>]</w:t>
      </w:r>
      <w:r>
        <w:rPr>
          <w:b/>
          <w:color w:val="000000"/>
          <w:sz w:val="20"/>
        </w:rPr>
        <w:t>, the court may enter an order granting the application(s) for compensation without a hearing.</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b/>
          <w:color w:val="000000"/>
          <w:sz w:val="2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hanging="5760"/>
        <w:jc w:val="both"/>
        <w:rPr>
          <w:color w:val="000000"/>
          <w:sz w:val="20"/>
        </w:rPr>
      </w:pPr>
      <w:r>
        <w:rPr>
          <w:color w:val="000000"/>
          <w:sz w:val="20"/>
        </w:rPr>
        <w:t>Date: ___________________</w:t>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____________________________________</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sz w:val="20"/>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t>Signature</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____________________________________</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Print Name</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400"/>
        <w:jc w:val="both"/>
        <w:rPr>
          <w:color w:val="000000"/>
          <w:sz w:val="20"/>
        </w:rPr>
      </w:pPr>
      <w:r>
        <w:rPr>
          <w:color w:val="000000"/>
          <w:sz w:val="20"/>
        </w:rPr>
        <w:tab/>
        <w:t>Address_____________________________</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____________________________________</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ind w:left="5760"/>
        <w:jc w:val="both"/>
        <w:rPr>
          <w:color w:val="000000"/>
          <w:sz w:val="20"/>
        </w:rPr>
      </w:pPr>
      <w:r>
        <w:rPr>
          <w:color w:val="000000"/>
          <w:sz w:val="20"/>
        </w:rPr>
        <w:t>Tel. No._____________________________</w:t>
      </w: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both"/>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tabs>
          <w:tab w:val="left" w:pos="-1080"/>
          <w:tab w:val="left" w:pos="-72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jc w:val="right"/>
        <w:rPr>
          <w:color w:val="000000"/>
        </w:rPr>
      </w:pPr>
    </w:p>
    <w:p w:rsidR="00371973" w:rsidRDefault="00371973" w:rsidP="00371973">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371973" w:rsidRDefault="00371973" w:rsidP="00371973">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371973" w:rsidRDefault="00371973" w:rsidP="00371973">
      <w:pPr>
        <w:pBdr>
          <w:bottom w:val="single" w:sz="12" w:space="1" w:color="auto"/>
        </w:pBdr>
        <w:tabs>
          <w:tab w:val="left" w:pos="-360"/>
          <w:tab w:val="left" w:pos="0"/>
          <w:tab w:val="left" w:pos="360"/>
          <w:tab w:val="left" w:pos="810"/>
          <w:tab w:val="left" w:pos="1260"/>
          <w:tab w:val="left" w:pos="171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00"/>
          <w:sz w:val="22"/>
          <w:szCs w:val="22"/>
        </w:rPr>
      </w:pPr>
    </w:p>
    <w:p w:rsidR="00580485" w:rsidRPr="00371973" w:rsidRDefault="00371973" w:rsidP="00371973">
      <w:r w:rsidRPr="0024243E">
        <w:rPr>
          <w:color w:val="000000"/>
          <w:sz w:val="22"/>
          <w:szCs w:val="22"/>
        </w:rPr>
        <w:t xml:space="preserve">LBF </w:t>
      </w:r>
      <w:r>
        <w:rPr>
          <w:color w:val="000000"/>
          <w:sz w:val="22"/>
          <w:szCs w:val="22"/>
        </w:rPr>
        <w:t>2016</w:t>
      </w:r>
      <w:r w:rsidRPr="0024243E">
        <w:rPr>
          <w:color w:val="000000"/>
          <w:sz w:val="22"/>
          <w:szCs w:val="22"/>
        </w:rPr>
        <w:t xml:space="preserve">-2 (Eff. </w:t>
      </w:r>
      <w:r w:rsidR="00CC3F4D">
        <w:rPr>
          <w:color w:val="000000"/>
          <w:sz w:val="22"/>
          <w:szCs w:val="22"/>
        </w:rPr>
        <w:t>11/</w:t>
      </w:r>
      <w:r w:rsidR="00696A96">
        <w:rPr>
          <w:color w:val="000000"/>
          <w:sz w:val="22"/>
          <w:szCs w:val="22"/>
        </w:rPr>
        <w:t>20</w:t>
      </w:r>
      <w:r w:rsidRPr="0024243E">
        <w:rPr>
          <w:color w:val="000000"/>
          <w:sz w:val="22"/>
          <w:szCs w:val="22"/>
        </w:rPr>
        <w:t>/1</w:t>
      </w:r>
      <w:r w:rsidR="00696A96">
        <w:rPr>
          <w:color w:val="000000"/>
          <w:sz w:val="22"/>
          <w:szCs w:val="22"/>
        </w:rPr>
        <w:t>7</w:t>
      </w:r>
      <w:r w:rsidRPr="0024243E">
        <w:rPr>
          <w:color w:val="000000"/>
          <w:sz w:val="22"/>
          <w:szCs w:val="22"/>
        </w:rPr>
        <w:t>)</w:t>
      </w:r>
    </w:p>
    <w:sectPr w:rsidR="00580485" w:rsidRPr="00371973" w:rsidSect="000007A6">
      <w:pgSz w:w="12240" w:h="15840" w:code="1"/>
      <w:pgMar w:top="1440" w:right="1440" w:bottom="576" w:left="1440" w:header="0" w:footer="43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782A" w:rsidRDefault="0083782A" w:rsidP="000C147B">
      <w:r>
        <w:separator/>
      </w:r>
    </w:p>
  </w:endnote>
  <w:endnote w:type="continuationSeparator" w:id="0">
    <w:p w:rsidR="0083782A" w:rsidRDefault="0083782A" w:rsidP="000C14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782A" w:rsidRDefault="0083782A" w:rsidP="000C147B">
      <w:r>
        <w:separator/>
      </w:r>
    </w:p>
  </w:footnote>
  <w:footnote w:type="continuationSeparator" w:id="0">
    <w:p w:rsidR="0083782A" w:rsidRDefault="0083782A" w:rsidP="000C14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4662E"/>
    <w:multiLevelType w:val="hybridMultilevel"/>
    <w:tmpl w:val="5E649F62"/>
    <w:lvl w:ilvl="0" w:tplc="0409000F">
      <w:start w:val="1"/>
      <w:numFmt w:val="decimal"/>
      <w:lvlText w:val="%1."/>
      <w:lvlJc w:val="left"/>
      <w:pPr>
        <w:ind w:left="1440" w:hanging="360"/>
      </w:pPr>
    </w:lvl>
    <w:lvl w:ilvl="1" w:tplc="B29A52BC">
      <w:start w:val="1"/>
      <w:numFmt w:val="bullet"/>
      <w:lvlText w:val=""/>
      <w:lvlJc w:val="left"/>
      <w:pPr>
        <w:ind w:left="2160" w:hanging="360"/>
      </w:pPr>
      <w:rPr>
        <w:rFonts w:ascii="Symbol" w:hAnsi="Symbol"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7A6"/>
    <w:rsid w:val="000007A6"/>
    <w:rsid w:val="00053C8C"/>
    <w:rsid w:val="000A3ABE"/>
    <w:rsid w:val="000C147B"/>
    <w:rsid w:val="001D5571"/>
    <w:rsid w:val="001F134F"/>
    <w:rsid w:val="00231E45"/>
    <w:rsid w:val="002B7DFA"/>
    <w:rsid w:val="00371973"/>
    <w:rsid w:val="00376107"/>
    <w:rsid w:val="003E528F"/>
    <w:rsid w:val="00432F21"/>
    <w:rsid w:val="00696A96"/>
    <w:rsid w:val="0083782A"/>
    <w:rsid w:val="00944AB8"/>
    <w:rsid w:val="009930EF"/>
    <w:rsid w:val="00BD5901"/>
    <w:rsid w:val="00CC3F4D"/>
    <w:rsid w:val="00F00A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4A4EC"/>
  <w15:docId w15:val="{DE95327D-8C03-4D45-B008-272161835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7A6"/>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147B"/>
    <w:rPr>
      <w:color w:val="0000FF" w:themeColor="hyperlink"/>
      <w:u w:val="single"/>
    </w:rPr>
  </w:style>
  <w:style w:type="paragraph" w:styleId="ListParagraph">
    <w:name w:val="List Paragraph"/>
    <w:basedOn w:val="Normal"/>
    <w:uiPriority w:val="34"/>
    <w:qFormat/>
    <w:rsid w:val="000C147B"/>
    <w:pPr>
      <w:ind w:left="720"/>
      <w:contextualSpacing/>
    </w:pPr>
  </w:style>
  <w:style w:type="paragraph" w:styleId="FootnoteText">
    <w:name w:val="footnote text"/>
    <w:basedOn w:val="Normal"/>
    <w:link w:val="FootnoteTextChar"/>
    <w:uiPriority w:val="99"/>
    <w:semiHidden/>
    <w:unhideWhenUsed/>
    <w:rsid w:val="000C147B"/>
    <w:rPr>
      <w:sz w:val="20"/>
    </w:rPr>
  </w:style>
  <w:style w:type="character" w:customStyle="1" w:styleId="FootnoteTextChar">
    <w:name w:val="Footnote Text Char"/>
    <w:basedOn w:val="DefaultParagraphFont"/>
    <w:link w:val="FootnoteText"/>
    <w:uiPriority w:val="99"/>
    <w:semiHidden/>
    <w:rsid w:val="000C147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0C14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312</Words>
  <Characters>1784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District of New Hampshire</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KVanVliet</dc:creator>
  <cp:lastModifiedBy>Jennifer Hayes</cp:lastModifiedBy>
  <cp:revision>5</cp:revision>
  <dcterms:created xsi:type="dcterms:W3CDTF">2017-10-12T12:44:00Z</dcterms:created>
  <dcterms:modified xsi:type="dcterms:W3CDTF">2017-11-03T17:55:00Z</dcterms:modified>
</cp:coreProperties>
</file>